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4BF37" w14:textId="59C10D86" w:rsidR="00174D07" w:rsidRPr="00922A1E" w:rsidRDefault="00174D07" w:rsidP="00174D07">
      <w:pPr>
        <w:jc w:val="center"/>
        <w:rPr>
          <w:rFonts w:ascii="Arial" w:hAnsi="Arial" w:cs="Arial"/>
          <w:sz w:val="52"/>
          <w:szCs w:val="52"/>
          <w:lang w:val="ru-RU"/>
        </w:rPr>
      </w:pPr>
      <w:r w:rsidRPr="001259D7">
        <w:rPr>
          <w:rFonts w:ascii="Arial" w:hAnsi="Arial" w:cs="Arial"/>
          <w:sz w:val="52"/>
          <w:szCs w:val="52"/>
          <w:lang w:val="ru-RU"/>
        </w:rPr>
        <w:t>ПЫЛЕСОС</w:t>
      </w:r>
      <w:r>
        <w:rPr>
          <w:rFonts w:ascii="Arial" w:hAnsi="Arial" w:cs="Arial"/>
          <w:sz w:val="52"/>
          <w:szCs w:val="52"/>
          <w:lang w:val="ru-RU"/>
        </w:rPr>
        <w:t xml:space="preserve"> серии </w:t>
      </w:r>
      <w:r>
        <w:rPr>
          <w:rFonts w:ascii="Arial" w:hAnsi="Arial" w:cs="Arial"/>
          <w:sz w:val="52"/>
          <w:szCs w:val="52"/>
        </w:rPr>
        <w:t>WL</w:t>
      </w:r>
      <w:r>
        <w:rPr>
          <w:rFonts w:ascii="Arial" w:hAnsi="Arial" w:cs="Arial"/>
          <w:sz w:val="52"/>
          <w:szCs w:val="52"/>
          <w:lang w:val="ru-RU"/>
        </w:rPr>
        <w:t>092</w:t>
      </w:r>
      <w:r w:rsidR="00BF074F" w:rsidRPr="00922A1E">
        <w:rPr>
          <w:rFonts w:ascii="Arial" w:hAnsi="Arial" w:cs="Arial"/>
          <w:sz w:val="52"/>
          <w:szCs w:val="52"/>
          <w:lang w:val="ru-RU"/>
        </w:rPr>
        <w:t>-30</w:t>
      </w:r>
      <w:r w:rsidR="00BF074F">
        <w:rPr>
          <w:rFonts w:ascii="Arial" w:hAnsi="Arial" w:cs="Arial"/>
          <w:sz w:val="52"/>
          <w:szCs w:val="52"/>
        </w:rPr>
        <w:t>PSP</w:t>
      </w:r>
    </w:p>
    <w:p w14:paraId="16EAFEE7" w14:textId="77777777" w:rsidR="00174D07" w:rsidRPr="00E97B0A" w:rsidRDefault="00174D07" w:rsidP="00174D07">
      <w:pPr>
        <w:jc w:val="center"/>
        <w:rPr>
          <w:rFonts w:ascii="Arial" w:hAnsi="Arial" w:cs="Arial"/>
          <w:sz w:val="52"/>
          <w:szCs w:val="52"/>
          <w:lang w:val="ru-RU"/>
        </w:rPr>
      </w:pPr>
    </w:p>
    <w:p w14:paraId="73886E01" w14:textId="77777777" w:rsidR="00174D07" w:rsidRDefault="00174D07" w:rsidP="00174D07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1259D7">
        <w:rPr>
          <w:rFonts w:ascii="Arial" w:hAnsi="Arial" w:cs="Arial"/>
          <w:sz w:val="32"/>
          <w:szCs w:val="32"/>
          <w:lang w:val="ru-RU"/>
        </w:rPr>
        <w:t>Инструкция по эксплуатации</w:t>
      </w:r>
    </w:p>
    <w:p w14:paraId="53F11213" w14:textId="2A1FB333" w:rsidR="00174D07" w:rsidRDefault="00174D07" w:rsidP="00174D07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1259D7">
        <w:rPr>
          <w:rFonts w:ascii="Arial" w:hAnsi="Arial" w:cs="Arial"/>
          <w:sz w:val="32"/>
          <w:szCs w:val="32"/>
          <w:lang w:val="ru-RU"/>
        </w:rPr>
        <w:t>Пылесос для сухой и влажной уборки</w:t>
      </w:r>
      <w:r w:rsidR="00A970A2">
        <w:rPr>
          <w:rFonts w:ascii="Arial" w:hAnsi="Arial" w:cs="Arial"/>
          <w:sz w:val="32"/>
          <w:szCs w:val="32"/>
          <w:lang w:val="ru-RU"/>
        </w:rPr>
        <w:t>.</w:t>
      </w:r>
    </w:p>
    <w:p w14:paraId="7DFB95FD" w14:textId="60F58D76" w:rsidR="00A970A2" w:rsidRPr="000E3205" w:rsidRDefault="00A970A2" w:rsidP="00A970A2">
      <w:pPr>
        <w:pStyle w:val="a4"/>
        <w:jc w:val="center"/>
        <w:rPr>
          <w:rFonts w:ascii="Arial"/>
          <w:b/>
          <w:color w:val="FF0000"/>
          <w:sz w:val="28"/>
          <w:szCs w:val="28"/>
          <w:lang w:val="ru-RU"/>
        </w:rPr>
      </w:pPr>
      <w:r w:rsidRPr="000E3205">
        <w:rPr>
          <w:rFonts w:ascii="Arial"/>
          <w:b/>
          <w:color w:val="FF0000"/>
          <w:sz w:val="28"/>
          <w:szCs w:val="28"/>
          <w:lang w:val="ru-RU"/>
        </w:rPr>
        <w:t>П</w:t>
      </w:r>
      <w:r>
        <w:rPr>
          <w:rFonts w:ascii="Arial"/>
          <w:b/>
          <w:color w:val="FF0000"/>
          <w:sz w:val="28"/>
          <w:szCs w:val="28"/>
          <w:lang w:val="ru-RU"/>
        </w:rPr>
        <w:t>редназначен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 xml:space="preserve"> 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>для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 xml:space="preserve"> 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>профессионального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 xml:space="preserve"> 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>использования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>.</w:t>
      </w:r>
    </w:p>
    <w:p w14:paraId="1D2A61EE" w14:textId="77777777" w:rsidR="00A970A2" w:rsidRDefault="00A970A2" w:rsidP="00174D07">
      <w:pPr>
        <w:jc w:val="center"/>
        <w:rPr>
          <w:rFonts w:ascii="Arial" w:hAnsi="Arial" w:cs="Arial"/>
          <w:sz w:val="32"/>
          <w:szCs w:val="32"/>
          <w:lang w:val="ru-RU"/>
        </w:rPr>
      </w:pPr>
    </w:p>
    <w:p w14:paraId="363322FB" w14:textId="62D1B90C" w:rsidR="00174D07" w:rsidRDefault="00174D07" w:rsidP="00174D07">
      <w:pPr>
        <w:jc w:val="center"/>
        <w:rPr>
          <w:rFonts w:ascii="Arial" w:hAnsi="Arial" w:cs="Arial"/>
          <w:sz w:val="32"/>
          <w:szCs w:val="32"/>
          <w:lang w:val="ru-RU"/>
        </w:rPr>
      </w:pPr>
    </w:p>
    <w:p w14:paraId="22B4E53E" w14:textId="485A08C6" w:rsidR="00174D07" w:rsidRPr="001259D7" w:rsidRDefault="00174D07" w:rsidP="00174D07">
      <w:pPr>
        <w:jc w:val="center"/>
        <w:rPr>
          <w:rFonts w:ascii="Arial" w:hAnsi="Arial" w:cs="Arial"/>
          <w:sz w:val="32"/>
          <w:szCs w:val="32"/>
          <w:lang w:val="ru-RU"/>
        </w:rPr>
      </w:pPr>
    </w:p>
    <w:p w14:paraId="483BA76D" w14:textId="6D20CEFE" w:rsidR="00174D07" w:rsidRDefault="00174D07">
      <w:pPr>
        <w:rPr>
          <w:lang w:val="ru-RU"/>
        </w:rPr>
      </w:pPr>
    </w:p>
    <w:p w14:paraId="21D8E31F" w14:textId="1EB1D818" w:rsidR="00174D07" w:rsidRDefault="000D7B38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88CCDA5" wp14:editId="27BBC0E6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343275" cy="5248910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BDC1A" w14:textId="6486C624" w:rsidR="00174D07" w:rsidRDefault="00174D07">
      <w:pPr>
        <w:rPr>
          <w:lang w:val="ru-RU"/>
        </w:rPr>
      </w:pPr>
    </w:p>
    <w:p w14:paraId="168C6F29" w14:textId="48A05811" w:rsidR="00174D07" w:rsidRDefault="00174D07">
      <w:pPr>
        <w:rPr>
          <w:lang w:val="ru-RU"/>
        </w:rPr>
      </w:pPr>
    </w:p>
    <w:p w14:paraId="739DC620" w14:textId="35F7F953" w:rsidR="00174D07" w:rsidRDefault="00174D07">
      <w:pPr>
        <w:rPr>
          <w:lang w:val="ru-RU"/>
        </w:rPr>
      </w:pPr>
    </w:p>
    <w:p w14:paraId="0E38E9C5" w14:textId="712FB721" w:rsidR="00174D07" w:rsidRDefault="00174D07">
      <w:pPr>
        <w:rPr>
          <w:lang w:val="ru-RU"/>
        </w:rPr>
      </w:pPr>
    </w:p>
    <w:p w14:paraId="44163797" w14:textId="77777777" w:rsidR="00174D07" w:rsidRDefault="00174D07">
      <w:pPr>
        <w:rPr>
          <w:lang w:val="ru-RU"/>
        </w:rPr>
      </w:pPr>
    </w:p>
    <w:p w14:paraId="1FD9E359" w14:textId="6DF8FE1F" w:rsidR="00174D07" w:rsidRDefault="00174D07">
      <w:pPr>
        <w:rPr>
          <w:lang w:val="ru-RU"/>
        </w:rPr>
      </w:pPr>
    </w:p>
    <w:p w14:paraId="0E75E1CB" w14:textId="77777777" w:rsidR="00174D07" w:rsidRDefault="00174D07">
      <w:pPr>
        <w:rPr>
          <w:lang w:val="ru-RU"/>
        </w:rPr>
      </w:pPr>
    </w:p>
    <w:p w14:paraId="23C488B2" w14:textId="77777777" w:rsidR="00174D07" w:rsidRDefault="00174D07">
      <w:pPr>
        <w:rPr>
          <w:lang w:val="ru-RU"/>
        </w:rPr>
      </w:pPr>
    </w:p>
    <w:p w14:paraId="7A30D263" w14:textId="77777777" w:rsidR="00174D07" w:rsidRDefault="00174D07">
      <w:pPr>
        <w:rPr>
          <w:lang w:val="ru-RU"/>
        </w:rPr>
      </w:pPr>
    </w:p>
    <w:p w14:paraId="4024B9DA" w14:textId="77777777" w:rsidR="00174D07" w:rsidRDefault="00174D07">
      <w:pPr>
        <w:rPr>
          <w:lang w:val="ru-RU"/>
        </w:rPr>
      </w:pPr>
    </w:p>
    <w:p w14:paraId="3D97533E" w14:textId="77777777" w:rsidR="00174D07" w:rsidRDefault="00174D07">
      <w:pPr>
        <w:rPr>
          <w:lang w:val="ru-RU"/>
        </w:rPr>
      </w:pPr>
    </w:p>
    <w:p w14:paraId="3C3064FC" w14:textId="77777777" w:rsidR="00174D07" w:rsidRDefault="00174D07">
      <w:pPr>
        <w:rPr>
          <w:lang w:val="ru-RU"/>
        </w:rPr>
      </w:pPr>
    </w:p>
    <w:p w14:paraId="162F4531" w14:textId="77777777" w:rsidR="00174D07" w:rsidRDefault="00174D07">
      <w:pPr>
        <w:rPr>
          <w:lang w:val="ru-RU"/>
        </w:rPr>
      </w:pPr>
    </w:p>
    <w:p w14:paraId="3B4E3095" w14:textId="77777777" w:rsidR="00174D07" w:rsidRDefault="00174D07">
      <w:pPr>
        <w:rPr>
          <w:lang w:val="ru-RU"/>
        </w:rPr>
      </w:pPr>
    </w:p>
    <w:p w14:paraId="45EEADA2" w14:textId="77777777" w:rsidR="00174D07" w:rsidRDefault="00174D07">
      <w:pPr>
        <w:rPr>
          <w:lang w:val="ru-RU"/>
        </w:rPr>
      </w:pPr>
    </w:p>
    <w:p w14:paraId="2B21115F" w14:textId="6DF9B9CF" w:rsidR="00174D07" w:rsidRDefault="00174D07">
      <w:pPr>
        <w:rPr>
          <w:lang w:val="ru-RU"/>
        </w:rPr>
      </w:pPr>
    </w:p>
    <w:p w14:paraId="6CA7BD29" w14:textId="77777777" w:rsidR="00174D07" w:rsidRDefault="00174D07">
      <w:pPr>
        <w:rPr>
          <w:lang w:val="ru-RU"/>
        </w:rPr>
      </w:pPr>
    </w:p>
    <w:p w14:paraId="7055371F" w14:textId="77777777" w:rsidR="00174D07" w:rsidRDefault="00174D07">
      <w:pPr>
        <w:rPr>
          <w:lang w:val="ru-RU"/>
        </w:rPr>
      </w:pPr>
    </w:p>
    <w:p w14:paraId="32D99A61" w14:textId="77777777" w:rsidR="00174D07" w:rsidRDefault="00174D07">
      <w:pPr>
        <w:rPr>
          <w:lang w:val="ru-RU"/>
        </w:rPr>
      </w:pPr>
    </w:p>
    <w:p w14:paraId="7A21C166" w14:textId="77777777" w:rsidR="00174D07" w:rsidRDefault="00174D07">
      <w:pPr>
        <w:rPr>
          <w:lang w:val="ru-RU"/>
        </w:rPr>
      </w:pPr>
    </w:p>
    <w:p w14:paraId="72CF8AB9" w14:textId="77777777" w:rsidR="00174D07" w:rsidRDefault="00174D07">
      <w:pPr>
        <w:rPr>
          <w:lang w:val="ru-RU"/>
        </w:rPr>
      </w:pPr>
    </w:p>
    <w:p w14:paraId="56673195" w14:textId="77777777" w:rsidR="00174D07" w:rsidRDefault="00174D07">
      <w:pPr>
        <w:rPr>
          <w:lang w:val="ru-RU"/>
        </w:rPr>
      </w:pPr>
    </w:p>
    <w:p w14:paraId="46E7D619" w14:textId="77777777" w:rsidR="00174D07" w:rsidRDefault="00174D07">
      <w:pPr>
        <w:rPr>
          <w:lang w:val="ru-RU"/>
        </w:rPr>
      </w:pPr>
    </w:p>
    <w:p w14:paraId="67B2378C" w14:textId="77777777" w:rsidR="00174D07" w:rsidRDefault="00174D07">
      <w:pPr>
        <w:rPr>
          <w:lang w:val="ru-RU"/>
        </w:rPr>
      </w:pPr>
    </w:p>
    <w:p w14:paraId="073D407B" w14:textId="77777777" w:rsidR="00174D07" w:rsidRDefault="00174D07">
      <w:pPr>
        <w:rPr>
          <w:lang w:val="ru-RU"/>
        </w:rPr>
      </w:pPr>
    </w:p>
    <w:p w14:paraId="3C74E8AE" w14:textId="77777777" w:rsidR="00174D07" w:rsidRDefault="00174D07">
      <w:pPr>
        <w:rPr>
          <w:lang w:val="ru-RU"/>
        </w:rPr>
      </w:pPr>
    </w:p>
    <w:p w14:paraId="1B344AC6" w14:textId="77777777" w:rsidR="00174D07" w:rsidRDefault="00174D07">
      <w:pPr>
        <w:rPr>
          <w:lang w:val="ru-RU"/>
        </w:rPr>
      </w:pPr>
    </w:p>
    <w:p w14:paraId="707EC21F" w14:textId="77777777" w:rsidR="00174D07" w:rsidRDefault="00174D07">
      <w:pPr>
        <w:rPr>
          <w:lang w:val="ru-RU"/>
        </w:rPr>
      </w:pPr>
    </w:p>
    <w:p w14:paraId="3616665B" w14:textId="77777777" w:rsidR="00174D07" w:rsidRDefault="00174D07">
      <w:pPr>
        <w:rPr>
          <w:lang w:val="ru-RU"/>
        </w:rPr>
      </w:pPr>
    </w:p>
    <w:p w14:paraId="7E09007D" w14:textId="77777777" w:rsidR="00174D07" w:rsidRDefault="00174D07">
      <w:pPr>
        <w:rPr>
          <w:lang w:val="ru-RU"/>
        </w:rPr>
      </w:pPr>
    </w:p>
    <w:p w14:paraId="45E8A2EC" w14:textId="43425A2A" w:rsidR="00174D07" w:rsidRDefault="00174D07">
      <w:pPr>
        <w:rPr>
          <w:lang w:val="ru-RU"/>
        </w:rPr>
      </w:pPr>
    </w:p>
    <w:p w14:paraId="2526252C" w14:textId="5D18FEA8" w:rsidR="00174D07" w:rsidRDefault="00174D07">
      <w:pPr>
        <w:rPr>
          <w:lang w:val="ru-RU"/>
        </w:rPr>
      </w:pPr>
    </w:p>
    <w:p w14:paraId="3EE29CE4" w14:textId="6ED97444" w:rsidR="00174D07" w:rsidRDefault="00174D07">
      <w:pPr>
        <w:rPr>
          <w:lang w:val="ru-RU"/>
        </w:rPr>
      </w:pPr>
    </w:p>
    <w:p w14:paraId="06DD0272" w14:textId="3853D936" w:rsidR="00174D07" w:rsidRDefault="00174D07">
      <w:pPr>
        <w:rPr>
          <w:lang w:val="ru-RU"/>
        </w:rPr>
      </w:pPr>
    </w:p>
    <w:p w14:paraId="54920FD1" w14:textId="7DE4014F" w:rsidR="00174D07" w:rsidRDefault="00174D07">
      <w:pPr>
        <w:rPr>
          <w:lang w:val="ru-RU"/>
        </w:rPr>
      </w:pPr>
    </w:p>
    <w:p w14:paraId="58E14E25" w14:textId="29AE362E" w:rsidR="00922A1E" w:rsidRPr="00BF5D15" w:rsidRDefault="00922A1E" w:rsidP="00922A1E">
      <w:pPr>
        <w:rPr>
          <w:rFonts w:ascii="Tahoma" w:hAnsi="Tahoma" w:cs="Tahoma"/>
          <w:sz w:val="24"/>
          <w:lang w:val="ru-RU"/>
        </w:rPr>
      </w:pPr>
      <w:r w:rsidRPr="00BF5D15">
        <w:rPr>
          <w:rFonts w:ascii="Tahoma" w:hAnsi="Tahoma" w:cs="Tahoma"/>
          <w:b/>
          <w:sz w:val="24"/>
          <w:lang w:val="ru-RU"/>
        </w:rPr>
        <w:t xml:space="preserve">Модели: </w:t>
      </w:r>
      <w:r w:rsidRPr="00922A1E">
        <w:rPr>
          <w:rFonts w:ascii="Tahoma" w:hAnsi="Tahoma" w:cs="Tahoma"/>
          <w:sz w:val="24"/>
        </w:rPr>
        <w:t>WL</w:t>
      </w:r>
      <w:r w:rsidRPr="00922A1E">
        <w:rPr>
          <w:rFonts w:ascii="Tahoma" w:hAnsi="Tahoma" w:cs="Tahoma"/>
          <w:sz w:val="24"/>
          <w:lang w:val="ru-RU"/>
        </w:rPr>
        <w:t>092-</w:t>
      </w:r>
      <w:r w:rsidRPr="00922A1E">
        <w:rPr>
          <w:rFonts w:ascii="Tahoma" w:hAnsi="Tahoma" w:cs="Tahoma"/>
          <w:sz w:val="24"/>
        </w:rPr>
        <w:t>P</w:t>
      </w:r>
      <w:r w:rsidRPr="00922A1E">
        <w:rPr>
          <w:rFonts w:ascii="Tahoma" w:hAnsi="Tahoma" w:cs="Tahoma"/>
          <w:sz w:val="24"/>
          <w:lang w:val="ru-RU"/>
        </w:rPr>
        <w:t>1200-30</w:t>
      </w:r>
      <w:r w:rsidRPr="00922A1E">
        <w:rPr>
          <w:rFonts w:ascii="Tahoma" w:hAnsi="Tahoma" w:cs="Tahoma"/>
          <w:sz w:val="24"/>
        </w:rPr>
        <w:t>PSP</w:t>
      </w:r>
      <w:r w:rsidRPr="00922A1E">
        <w:rPr>
          <w:rFonts w:ascii="Tahoma" w:hAnsi="Tahoma" w:cs="Tahoma"/>
          <w:sz w:val="24"/>
          <w:lang w:val="ru-RU"/>
        </w:rPr>
        <w:t xml:space="preserve">, </w:t>
      </w:r>
      <w:r w:rsidRPr="00922A1E">
        <w:rPr>
          <w:rFonts w:ascii="Tahoma" w:hAnsi="Tahoma" w:cs="Tahoma"/>
          <w:sz w:val="24"/>
        </w:rPr>
        <w:t>WL</w:t>
      </w:r>
      <w:r w:rsidRPr="00922A1E">
        <w:rPr>
          <w:rFonts w:ascii="Tahoma" w:hAnsi="Tahoma" w:cs="Tahoma"/>
          <w:sz w:val="24"/>
          <w:lang w:val="ru-RU"/>
        </w:rPr>
        <w:t>092-</w:t>
      </w:r>
      <w:r w:rsidRPr="00922A1E">
        <w:rPr>
          <w:rFonts w:ascii="Tahoma" w:hAnsi="Tahoma" w:cs="Tahoma"/>
          <w:sz w:val="24"/>
        </w:rPr>
        <w:t>P</w:t>
      </w:r>
      <w:r w:rsidRPr="00922A1E">
        <w:rPr>
          <w:rFonts w:ascii="Tahoma" w:hAnsi="Tahoma" w:cs="Tahoma"/>
          <w:sz w:val="24"/>
          <w:lang w:val="ru-RU"/>
        </w:rPr>
        <w:t>1400-30</w:t>
      </w:r>
      <w:r w:rsidRPr="00922A1E">
        <w:rPr>
          <w:rFonts w:ascii="Tahoma" w:hAnsi="Tahoma" w:cs="Tahoma"/>
          <w:sz w:val="24"/>
        </w:rPr>
        <w:t>PSP</w:t>
      </w:r>
    </w:p>
    <w:p w14:paraId="567FC0E6" w14:textId="3935742F" w:rsidR="00922A1E" w:rsidRDefault="00922A1E" w:rsidP="00922A1E">
      <w:pPr>
        <w:pStyle w:val="a4"/>
        <w:rPr>
          <w:sz w:val="24"/>
        </w:rPr>
      </w:pPr>
      <w:r>
        <w:rPr>
          <w:rFonts w:ascii="Arial"/>
          <w:b/>
          <w:sz w:val="24"/>
          <w:szCs w:val="24"/>
          <w:lang w:val="ru-RU"/>
        </w:rPr>
        <w:t>Произведено</w:t>
      </w:r>
      <w:r w:rsidRPr="0066132F">
        <w:rPr>
          <w:rFonts w:ascii="Arial"/>
          <w:b/>
          <w:sz w:val="24"/>
          <w:szCs w:val="24"/>
        </w:rPr>
        <w:t xml:space="preserve">: </w:t>
      </w:r>
      <w:r w:rsidRPr="0036493C">
        <w:rPr>
          <w:sz w:val="24"/>
        </w:rPr>
        <w:t>Zhejiang Roly Technology Co.,</w:t>
      </w:r>
      <w:r w:rsidRPr="0066132F">
        <w:rPr>
          <w:sz w:val="24"/>
        </w:rPr>
        <w:t xml:space="preserve"> </w:t>
      </w:r>
      <w:r w:rsidRPr="0036493C">
        <w:rPr>
          <w:sz w:val="24"/>
        </w:rPr>
        <w:t>Ltd</w:t>
      </w:r>
      <w:r w:rsidRPr="00E4261C">
        <w:rPr>
          <w:sz w:val="24"/>
        </w:rPr>
        <w:t>,</w:t>
      </w:r>
      <w:r w:rsidRPr="0066132F">
        <w:rPr>
          <w:sz w:val="24"/>
        </w:rPr>
        <w:t xml:space="preserve"> </w:t>
      </w:r>
      <w:r>
        <w:rPr>
          <w:sz w:val="24"/>
          <w:lang w:val="ru-RU"/>
        </w:rPr>
        <w:t>Китай</w:t>
      </w:r>
      <w:r w:rsidRPr="0066132F">
        <w:rPr>
          <w:sz w:val="24"/>
        </w:rPr>
        <w:t>.</w:t>
      </w:r>
    </w:p>
    <w:p w14:paraId="7E182120" w14:textId="77777777" w:rsidR="00922A1E" w:rsidRPr="0066132F" w:rsidRDefault="00922A1E" w:rsidP="00922A1E">
      <w:pPr>
        <w:pStyle w:val="a4"/>
        <w:rPr>
          <w:rFonts w:ascii="Arial"/>
          <w:b/>
          <w:sz w:val="24"/>
          <w:szCs w:val="24"/>
          <w:lang w:val="ru-RU"/>
        </w:rPr>
      </w:pPr>
      <w:r>
        <w:rPr>
          <w:rFonts w:ascii="Arial"/>
          <w:b/>
          <w:sz w:val="24"/>
          <w:szCs w:val="24"/>
          <w:lang w:val="ru-RU"/>
        </w:rPr>
        <w:t>Торговая</w:t>
      </w:r>
      <w:r>
        <w:rPr>
          <w:rFonts w:ascii="Arial"/>
          <w:b/>
          <w:sz w:val="24"/>
          <w:szCs w:val="24"/>
          <w:lang w:val="ru-RU"/>
        </w:rPr>
        <w:t xml:space="preserve"> </w:t>
      </w:r>
      <w:r>
        <w:rPr>
          <w:rFonts w:ascii="Arial"/>
          <w:b/>
          <w:sz w:val="24"/>
          <w:szCs w:val="24"/>
          <w:lang w:val="ru-RU"/>
        </w:rPr>
        <w:t>марка</w:t>
      </w:r>
      <w:r>
        <w:rPr>
          <w:rFonts w:ascii="Arial"/>
          <w:b/>
          <w:sz w:val="24"/>
          <w:szCs w:val="24"/>
          <w:lang w:val="ru-RU"/>
        </w:rPr>
        <w:t xml:space="preserve">: </w:t>
      </w:r>
      <w:r w:rsidRPr="0066132F">
        <w:rPr>
          <w:rFonts w:ascii="Arial"/>
          <w:bCs/>
          <w:sz w:val="24"/>
          <w:szCs w:val="24"/>
        </w:rPr>
        <w:t>Roly</w:t>
      </w:r>
      <w:r w:rsidRPr="00FE1E9E">
        <w:rPr>
          <w:rFonts w:ascii="Arial"/>
          <w:bCs/>
          <w:sz w:val="24"/>
          <w:szCs w:val="24"/>
          <w:lang w:val="ru-RU"/>
        </w:rPr>
        <w:t xml:space="preserve">, </w:t>
      </w:r>
      <w:r w:rsidRPr="0066132F">
        <w:rPr>
          <w:rFonts w:ascii="Arial"/>
          <w:bCs/>
          <w:sz w:val="24"/>
          <w:szCs w:val="24"/>
        </w:rPr>
        <w:t>TOR</w:t>
      </w:r>
      <w:r w:rsidRPr="0066132F">
        <w:rPr>
          <w:rFonts w:ascii="Arial"/>
          <w:bCs/>
          <w:sz w:val="24"/>
          <w:szCs w:val="24"/>
          <w:lang w:val="ru-RU"/>
        </w:rPr>
        <w:t>.</w:t>
      </w:r>
    </w:p>
    <w:p w14:paraId="7EBBC634" w14:textId="77777777" w:rsidR="00922A1E" w:rsidRDefault="00922A1E" w:rsidP="00922A1E">
      <w:pPr>
        <w:pStyle w:val="a4"/>
        <w:rPr>
          <w:rFonts w:ascii="Arial"/>
          <w:bCs/>
          <w:sz w:val="24"/>
          <w:szCs w:val="24"/>
          <w:lang w:val="ru-RU"/>
        </w:rPr>
      </w:pPr>
      <w:r>
        <w:rPr>
          <w:rFonts w:ascii="Arial"/>
          <w:b/>
          <w:sz w:val="24"/>
          <w:szCs w:val="24"/>
          <w:lang w:val="ru-RU"/>
        </w:rPr>
        <w:t>Назначение</w:t>
      </w:r>
      <w:r>
        <w:rPr>
          <w:rFonts w:ascii="Arial"/>
          <w:b/>
          <w:sz w:val="24"/>
          <w:szCs w:val="24"/>
          <w:lang w:val="ru-RU"/>
        </w:rPr>
        <w:t xml:space="preserve">: </w:t>
      </w:r>
      <w:r w:rsidRPr="0066132F">
        <w:rPr>
          <w:rFonts w:ascii="Arial"/>
          <w:bCs/>
          <w:sz w:val="24"/>
          <w:szCs w:val="24"/>
          <w:lang w:val="ru-RU"/>
        </w:rPr>
        <w:t>пылесос</w:t>
      </w:r>
      <w:r w:rsidRPr="0066132F">
        <w:rPr>
          <w:rFonts w:ascii="Arial"/>
          <w:bCs/>
          <w:sz w:val="24"/>
          <w:szCs w:val="24"/>
          <w:lang w:val="ru-RU"/>
        </w:rPr>
        <w:t xml:space="preserve"> </w:t>
      </w:r>
      <w:r w:rsidRPr="0066132F">
        <w:rPr>
          <w:rFonts w:ascii="Arial"/>
          <w:bCs/>
          <w:sz w:val="24"/>
          <w:szCs w:val="24"/>
          <w:lang w:val="ru-RU"/>
        </w:rPr>
        <w:t>для</w:t>
      </w:r>
      <w:r w:rsidRPr="0066132F">
        <w:rPr>
          <w:rFonts w:ascii="Arial"/>
          <w:bCs/>
          <w:sz w:val="24"/>
          <w:szCs w:val="24"/>
          <w:lang w:val="ru-RU"/>
        </w:rPr>
        <w:t xml:space="preserve"> </w:t>
      </w:r>
      <w:r>
        <w:rPr>
          <w:rFonts w:ascii="Arial"/>
          <w:bCs/>
          <w:sz w:val="24"/>
          <w:szCs w:val="24"/>
          <w:lang w:val="ru-RU"/>
        </w:rPr>
        <w:t>сухой</w:t>
      </w:r>
      <w:r>
        <w:rPr>
          <w:rFonts w:ascii="Arial"/>
          <w:bCs/>
          <w:sz w:val="24"/>
          <w:szCs w:val="24"/>
          <w:lang w:val="ru-RU"/>
        </w:rPr>
        <w:t xml:space="preserve"> </w:t>
      </w:r>
      <w:r>
        <w:rPr>
          <w:rFonts w:ascii="Arial"/>
          <w:bCs/>
          <w:sz w:val="24"/>
          <w:szCs w:val="24"/>
          <w:lang w:val="ru-RU"/>
        </w:rPr>
        <w:t>и</w:t>
      </w:r>
      <w:r>
        <w:rPr>
          <w:rFonts w:ascii="Arial"/>
          <w:bCs/>
          <w:sz w:val="24"/>
          <w:szCs w:val="24"/>
          <w:lang w:val="ru-RU"/>
        </w:rPr>
        <w:t xml:space="preserve"> </w:t>
      </w:r>
      <w:r>
        <w:rPr>
          <w:rFonts w:ascii="Arial"/>
          <w:bCs/>
          <w:sz w:val="24"/>
          <w:szCs w:val="24"/>
          <w:lang w:val="ru-RU"/>
        </w:rPr>
        <w:t>влажной</w:t>
      </w:r>
      <w:r>
        <w:rPr>
          <w:rFonts w:ascii="Arial"/>
          <w:bCs/>
          <w:sz w:val="24"/>
          <w:szCs w:val="24"/>
          <w:lang w:val="ru-RU"/>
        </w:rPr>
        <w:t xml:space="preserve"> </w:t>
      </w:r>
      <w:r>
        <w:rPr>
          <w:rFonts w:ascii="Arial"/>
          <w:bCs/>
          <w:sz w:val="24"/>
          <w:szCs w:val="24"/>
          <w:lang w:val="ru-RU"/>
        </w:rPr>
        <w:t>уборки</w:t>
      </w:r>
      <w:r>
        <w:rPr>
          <w:rFonts w:ascii="Arial"/>
          <w:bCs/>
          <w:sz w:val="24"/>
          <w:szCs w:val="24"/>
          <w:lang w:val="ru-RU"/>
        </w:rPr>
        <w:t>.</w:t>
      </w:r>
    </w:p>
    <w:p w14:paraId="04AFA338" w14:textId="77777777" w:rsidR="00922A1E" w:rsidRDefault="00922A1E" w:rsidP="00922A1E">
      <w:pPr>
        <w:pStyle w:val="a4"/>
        <w:rPr>
          <w:rFonts w:ascii="Arial"/>
          <w:bCs/>
          <w:sz w:val="24"/>
          <w:szCs w:val="24"/>
          <w:lang w:val="ru-RU"/>
        </w:rPr>
      </w:pPr>
      <w:r>
        <w:rPr>
          <w:rFonts w:ascii="Arial"/>
          <w:b/>
          <w:sz w:val="24"/>
          <w:szCs w:val="24"/>
          <w:lang w:val="ru-RU"/>
        </w:rPr>
        <w:t>Дата</w:t>
      </w:r>
      <w:r>
        <w:rPr>
          <w:rFonts w:ascii="Arial"/>
          <w:b/>
          <w:sz w:val="24"/>
          <w:szCs w:val="24"/>
          <w:lang w:val="ru-RU"/>
        </w:rPr>
        <w:t xml:space="preserve"> </w:t>
      </w:r>
      <w:r>
        <w:rPr>
          <w:rFonts w:ascii="Arial"/>
          <w:b/>
          <w:sz w:val="24"/>
          <w:szCs w:val="24"/>
          <w:lang w:val="ru-RU"/>
        </w:rPr>
        <w:t>производства</w:t>
      </w:r>
      <w:r>
        <w:rPr>
          <w:rFonts w:ascii="Arial"/>
          <w:b/>
          <w:sz w:val="24"/>
          <w:szCs w:val="24"/>
          <w:lang w:val="ru-RU"/>
        </w:rPr>
        <w:t xml:space="preserve">: </w:t>
      </w:r>
      <w:r w:rsidRPr="00B62A6C">
        <w:rPr>
          <w:rFonts w:ascii="Arial"/>
          <w:bCs/>
          <w:sz w:val="24"/>
          <w:szCs w:val="24"/>
          <w:lang w:val="ru-RU"/>
        </w:rPr>
        <w:t>июнь</w:t>
      </w:r>
      <w:r w:rsidRPr="00B62A6C">
        <w:rPr>
          <w:rFonts w:ascii="Arial"/>
          <w:bCs/>
          <w:sz w:val="24"/>
          <w:szCs w:val="24"/>
          <w:lang w:val="ru-RU"/>
        </w:rPr>
        <w:t xml:space="preserve"> 2020</w:t>
      </w:r>
    </w:p>
    <w:p w14:paraId="2F133840" w14:textId="77777777" w:rsidR="00922A1E" w:rsidRDefault="00922A1E">
      <w:pPr>
        <w:rPr>
          <w:lang w:val="ru-RU"/>
        </w:rPr>
      </w:pPr>
    </w:p>
    <w:p w14:paraId="772D21CB" w14:textId="75781AA9" w:rsidR="00174D07" w:rsidRDefault="00174D07">
      <w:pPr>
        <w:rPr>
          <w:lang w:val="ru-RU"/>
        </w:rPr>
      </w:pPr>
    </w:p>
    <w:p w14:paraId="6BA59D8E" w14:textId="77777777" w:rsidR="00174D07" w:rsidRDefault="00174D07">
      <w:pPr>
        <w:rPr>
          <w:lang w:val="ru-RU"/>
        </w:rPr>
      </w:pPr>
    </w:p>
    <w:p w14:paraId="0126E2F1" w14:textId="5EF59BD1" w:rsidR="003B61B9" w:rsidRPr="000D7B38" w:rsidRDefault="003B61B9" w:rsidP="003B61B9">
      <w:pPr>
        <w:rPr>
          <w:rFonts w:ascii="Arial" w:hAnsi="Arial" w:cs="Arial"/>
          <w:b/>
          <w:sz w:val="48"/>
          <w:szCs w:val="48"/>
          <w:lang w:val="ru-RU"/>
        </w:rPr>
      </w:pPr>
      <w:r w:rsidRPr="003B61B9">
        <w:rPr>
          <w:rFonts w:ascii="Arial" w:hAnsi="Arial" w:cs="Arial"/>
          <w:b/>
          <w:sz w:val="48"/>
          <w:szCs w:val="48"/>
          <w:lang w:val="ru-RU"/>
        </w:rPr>
        <w:lastRenderedPageBreak/>
        <w:t xml:space="preserve">1. </w:t>
      </w:r>
      <w:r w:rsidR="000D7B38">
        <w:rPr>
          <w:rFonts w:ascii="Arial" w:hAnsi="Arial" w:cs="Arial"/>
          <w:b/>
          <w:sz w:val="48"/>
          <w:szCs w:val="48"/>
          <w:lang w:val="ru-RU"/>
        </w:rPr>
        <w:t>Технические характеристики</w:t>
      </w:r>
    </w:p>
    <w:p w14:paraId="7DBAFDF3" w14:textId="0F678170" w:rsidR="003B61B9" w:rsidRDefault="003B61B9" w:rsidP="003B61B9">
      <w:pPr>
        <w:rPr>
          <w:rFonts w:ascii="Arial" w:hAnsi="Arial" w:cs="Arial"/>
          <w:b/>
          <w:sz w:val="48"/>
          <w:szCs w:val="48"/>
          <w:lang w:val="ru-RU"/>
        </w:rPr>
      </w:pPr>
    </w:p>
    <w:p w14:paraId="6F9938DE" w14:textId="3DE0EB97" w:rsidR="000D7B38" w:rsidRPr="000D7B38" w:rsidRDefault="000D7B38" w:rsidP="000D7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Емкость бака:</w:t>
      </w:r>
      <w:r w:rsidRPr="000D7B38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л</w:t>
      </w:r>
      <w:r w:rsidRPr="000D7B38">
        <w:rPr>
          <w:sz w:val="28"/>
          <w:szCs w:val="28"/>
        </w:rPr>
        <w:t xml:space="preserve"> </w:t>
      </w:r>
    </w:p>
    <w:p w14:paraId="64278339" w14:textId="25D37FF7" w:rsidR="000D7B38" w:rsidRPr="000D7B38" w:rsidRDefault="000D7B38" w:rsidP="000D7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Потребляемая мощность:</w:t>
      </w:r>
      <w:r w:rsidRPr="000D7B38">
        <w:rPr>
          <w:sz w:val="28"/>
          <w:szCs w:val="28"/>
        </w:rPr>
        <w:t xml:space="preserve"> 140</w:t>
      </w:r>
      <w:r>
        <w:rPr>
          <w:sz w:val="28"/>
          <w:szCs w:val="28"/>
        </w:rPr>
        <w:t>0 Вт</w:t>
      </w:r>
      <w:r w:rsidRPr="000D7B38">
        <w:rPr>
          <w:sz w:val="28"/>
          <w:szCs w:val="28"/>
        </w:rPr>
        <w:t xml:space="preserve"> </w:t>
      </w:r>
    </w:p>
    <w:p w14:paraId="5AE2152C" w14:textId="5144EEF4" w:rsidR="000D7B38" w:rsidRPr="000D7B38" w:rsidRDefault="000D7B38" w:rsidP="000D7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Рабочее напряжение: </w:t>
      </w:r>
      <w:r w:rsidRPr="000D7B38">
        <w:rPr>
          <w:sz w:val="28"/>
          <w:szCs w:val="28"/>
        </w:rPr>
        <w:t>220-240</w:t>
      </w:r>
      <w:r>
        <w:rPr>
          <w:sz w:val="28"/>
          <w:szCs w:val="28"/>
        </w:rPr>
        <w:t xml:space="preserve"> В</w:t>
      </w:r>
      <w:r w:rsidRPr="000D7B38">
        <w:rPr>
          <w:sz w:val="28"/>
          <w:szCs w:val="28"/>
        </w:rPr>
        <w:t xml:space="preserve"> </w:t>
      </w:r>
    </w:p>
    <w:p w14:paraId="2E530F4E" w14:textId="1AA58058" w:rsidR="000D7B38" w:rsidRPr="000D7B38" w:rsidRDefault="000D7B38" w:rsidP="000D7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Типа фильтра: тканевый фильтр</w:t>
      </w:r>
      <w:r w:rsidRPr="000D7B38">
        <w:rPr>
          <w:sz w:val="28"/>
          <w:szCs w:val="28"/>
        </w:rPr>
        <w:t xml:space="preserve"> </w:t>
      </w:r>
    </w:p>
    <w:p w14:paraId="437EE067" w14:textId="276E891E" w:rsidR="000D7B38" w:rsidRPr="000D7B38" w:rsidRDefault="000D7B38" w:rsidP="000D7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частота тока: </w:t>
      </w:r>
      <w:r w:rsidRPr="000D7B38">
        <w:rPr>
          <w:sz w:val="28"/>
          <w:szCs w:val="28"/>
        </w:rPr>
        <w:t>50</w:t>
      </w:r>
      <w:r>
        <w:rPr>
          <w:sz w:val="28"/>
          <w:szCs w:val="28"/>
        </w:rPr>
        <w:t xml:space="preserve"> Гц</w:t>
      </w:r>
      <w:r w:rsidRPr="000D7B38">
        <w:rPr>
          <w:sz w:val="28"/>
          <w:szCs w:val="28"/>
        </w:rPr>
        <w:t xml:space="preserve"> </w:t>
      </w:r>
    </w:p>
    <w:p w14:paraId="7573AAAD" w14:textId="320349E2" w:rsidR="000D7B38" w:rsidRPr="000D7B38" w:rsidRDefault="000D7B38" w:rsidP="000D7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 НЕТТО: </w:t>
      </w:r>
      <w:r w:rsidRPr="000D7B38">
        <w:rPr>
          <w:sz w:val="28"/>
          <w:szCs w:val="28"/>
        </w:rPr>
        <w:t xml:space="preserve"> 6.8</w:t>
      </w:r>
      <w:r>
        <w:rPr>
          <w:sz w:val="28"/>
          <w:szCs w:val="28"/>
        </w:rPr>
        <w:t xml:space="preserve"> кг</w:t>
      </w:r>
      <w:r w:rsidRPr="000D7B38">
        <w:rPr>
          <w:sz w:val="28"/>
          <w:szCs w:val="28"/>
        </w:rPr>
        <w:t xml:space="preserve"> </w:t>
      </w:r>
    </w:p>
    <w:p w14:paraId="7167B830" w14:textId="29CA41CB" w:rsidR="000D7B38" w:rsidRPr="000D7B38" w:rsidRDefault="000D7B38" w:rsidP="000D7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Диаметр шланга: </w:t>
      </w:r>
      <w:r w:rsidRPr="000D7B38">
        <w:rPr>
          <w:sz w:val="28"/>
          <w:szCs w:val="28"/>
        </w:rPr>
        <w:t xml:space="preserve"> 32</w:t>
      </w:r>
      <w:r>
        <w:rPr>
          <w:sz w:val="28"/>
          <w:szCs w:val="28"/>
        </w:rPr>
        <w:t xml:space="preserve"> мм</w:t>
      </w:r>
      <w:r w:rsidRPr="000D7B38">
        <w:rPr>
          <w:sz w:val="28"/>
          <w:szCs w:val="28"/>
        </w:rPr>
        <w:t xml:space="preserve"> </w:t>
      </w:r>
    </w:p>
    <w:p w14:paraId="49A0DE64" w14:textId="77777777" w:rsidR="000D7B38" w:rsidRDefault="000D7B38" w:rsidP="000D7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Длина кабеля: </w:t>
      </w:r>
      <w:r w:rsidRPr="000D7B38">
        <w:rPr>
          <w:sz w:val="28"/>
          <w:szCs w:val="28"/>
        </w:rPr>
        <w:t>4.2</w:t>
      </w:r>
      <w:r>
        <w:rPr>
          <w:sz w:val="28"/>
          <w:szCs w:val="28"/>
        </w:rPr>
        <w:t xml:space="preserve"> м</w:t>
      </w:r>
    </w:p>
    <w:p w14:paraId="10DD575E" w14:textId="561ADF8C" w:rsidR="000D7B38" w:rsidRPr="000D7B38" w:rsidRDefault="000D7B38" w:rsidP="000D7B38">
      <w:pPr>
        <w:pStyle w:val="Default"/>
        <w:rPr>
          <w:b/>
          <w:sz w:val="48"/>
          <w:szCs w:val="48"/>
        </w:rPr>
      </w:pPr>
      <w:r>
        <w:rPr>
          <w:sz w:val="28"/>
          <w:szCs w:val="28"/>
        </w:rPr>
        <w:t>Уровень шума: 78 dB</w:t>
      </w:r>
    </w:p>
    <w:p w14:paraId="002FA37B" w14:textId="3E9F448E" w:rsidR="000D7B38" w:rsidRPr="000D7B38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7F15CF21" w14:textId="02B82186" w:rsidR="000D7B38" w:rsidRPr="000D7B38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6CEAC0F5" w14:textId="21842066" w:rsidR="000D7B38" w:rsidRDefault="000D7B38" w:rsidP="003B61B9">
      <w:pPr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Инструкции по безопасности</w:t>
      </w:r>
    </w:p>
    <w:p w14:paraId="64DBAD76" w14:textId="5A9A81D9" w:rsidR="000D7B38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747456F1" w14:textId="241FFA89" w:rsidR="000D7B38" w:rsidRDefault="000D7B38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0D7B38">
        <w:rPr>
          <w:rFonts w:ascii="Arial" w:hAnsi="Arial" w:cs="Arial"/>
          <w:bCs/>
          <w:sz w:val="24"/>
          <w:lang w:val="ru-RU"/>
        </w:rPr>
        <w:t xml:space="preserve">Не оставляйте </w:t>
      </w:r>
      <w:r>
        <w:rPr>
          <w:rFonts w:ascii="Arial" w:hAnsi="Arial" w:cs="Arial"/>
          <w:bCs/>
          <w:sz w:val="24"/>
          <w:lang w:val="ru-RU"/>
        </w:rPr>
        <w:t>агрегат</w:t>
      </w:r>
      <w:r w:rsidRPr="000D7B38">
        <w:rPr>
          <w:rFonts w:ascii="Arial" w:hAnsi="Arial" w:cs="Arial"/>
          <w:bCs/>
          <w:sz w:val="24"/>
          <w:lang w:val="ru-RU"/>
        </w:rPr>
        <w:t xml:space="preserve"> без присмотра подключе</w:t>
      </w:r>
      <w:r>
        <w:rPr>
          <w:rFonts w:ascii="Arial" w:hAnsi="Arial" w:cs="Arial"/>
          <w:bCs/>
          <w:sz w:val="24"/>
          <w:lang w:val="ru-RU"/>
        </w:rPr>
        <w:t>нным</w:t>
      </w:r>
      <w:r w:rsidRPr="000D7B38">
        <w:rPr>
          <w:rFonts w:ascii="Arial" w:hAnsi="Arial" w:cs="Arial"/>
          <w:bCs/>
          <w:sz w:val="24"/>
          <w:lang w:val="ru-RU"/>
        </w:rPr>
        <w:t xml:space="preserve"> к электросети. </w:t>
      </w:r>
      <w:r>
        <w:rPr>
          <w:rFonts w:ascii="Arial" w:hAnsi="Arial" w:cs="Arial"/>
          <w:bCs/>
          <w:sz w:val="24"/>
          <w:lang w:val="ru-RU"/>
        </w:rPr>
        <w:t>Всегда о</w:t>
      </w:r>
      <w:r w:rsidRPr="000D7B38">
        <w:rPr>
          <w:rFonts w:ascii="Arial" w:hAnsi="Arial" w:cs="Arial"/>
          <w:bCs/>
          <w:sz w:val="24"/>
          <w:lang w:val="ru-RU"/>
        </w:rPr>
        <w:t>тключайте</w:t>
      </w:r>
      <w:r>
        <w:rPr>
          <w:rFonts w:ascii="Arial" w:hAnsi="Arial" w:cs="Arial"/>
          <w:bCs/>
          <w:sz w:val="24"/>
          <w:lang w:val="ru-RU"/>
        </w:rPr>
        <w:t xml:space="preserve"> после использования</w:t>
      </w:r>
      <w:r w:rsidRPr="000D7B38">
        <w:rPr>
          <w:rFonts w:ascii="Arial" w:hAnsi="Arial" w:cs="Arial"/>
          <w:bCs/>
          <w:sz w:val="24"/>
          <w:lang w:val="ru-RU"/>
        </w:rPr>
        <w:t>. Всегда отключайте выключатель питания перед отсоединением</w:t>
      </w:r>
      <w:r w:rsidR="008D6BF0">
        <w:rPr>
          <w:rFonts w:ascii="Arial" w:hAnsi="Arial" w:cs="Arial"/>
          <w:bCs/>
          <w:sz w:val="24"/>
          <w:lang w:val="ru-RU"/>
        </w:rPr>
        <w:t xml:space="preserve"> кабеля</w:t>
      </w:r>
      <w:r w:rsidRPr="000D7B38">
        <w:rPr>
          <w:rFonts w:ascii="Arial" w:hAnsi="Arial" w:cs="Arial"/>
          <w:bCs/>
          <w:sz w:val="24"/>
          <w:lang w:val="ru-RU"/>
        </w:rPr>
        <w:t>.</w:t>
      </w:r>
    </w:p>
    <w:p w14:paraId="79DB2FEF" w14:textId="5DB61230" w:rsidR="008D6BF0" w:rsidRDefault="008D6BF0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8D6BF0">
        <w:rPr>
          <w:rFonts w:ascii="Arial" w:hAnsi="Arial" w:cs="Arial"/>
          <w:bCs/>
          <w:sz w:val="24"/>
          <w:lang w:val="ru-RU"/>
        </w:rPr>
        <w:t xml:space="preserve">Не </w:t>
      </w:r>
      <w:r>
        <w:rPr>
          <w:rFonts w:ascii="Arial" w:hAnsi="Arial" w:cs="Arial"/>
          <w:bCs/>
          <w:sz w:val="24"/>
          <w:lang w:val="ru-RU"/>
        </w:rPr>
        <w:t>производите работ</w:t>
      </w:r>
      <w:r w:rsidRPr="008D6BF0">
        <w:rPr>
          <w:rFonts w:ascii="Arial" w:hAnsi="Arial" w:cs="Arial"/>
          <w:bCs/>
          <w:sz w:val="24"/>
          <w:lang w:val="ru-RU"/>
        </w:rPr>
        <w:t xml:space="preserve"> на улице</w:t>
      </w:r>
      <w:r>
        <w:rPr>
          <w:rFonts w:ascii="Arial" w:hAnsi="Arial" w:cs="Arial"/>
          <w:bCs/>
          <w:sz w:val="24"/>
          <w:lang w:val="ru-RU"/>
        </w:rPr>
        <w:t xml:space="preserve"> на улице во время дождя</w:t>
      </w:r>
      <w:r w:rsidRPr="008D6BF0">
        <w:rPr>
          <w:rFonts w:ascii="Arial" w:hAnsi="Arial" w:cs="Arial"/>
          <w:bCs/>
          <w:sz w:val="24"/>
          <w:lang w:val="ru-RU"/>
        </w:rPr>
        <w:t xml:space="preserve">. </w:t>
      </w:r>
      <w:r>
        <w:rPr>
          <w:rFonts w:ascii="Arial" w:hAnsi="Arial" w:cs="Arial"/>
          <w:bCs/>
          <w:sz w:val="24"/>
          <w:lang w:val="ru-RU"/>
        </w:rPr>
        <w:t>Не храните агрегат на улице</w:t>
      </w:r>
      <w:r w:rsidRPr="008D6BF0">
        <w:rPr>
          <w:rFonts w:ascii="Arial" w:hAnsi="Arial" w:cs="Arial"/>
          <w:bCs/>
          <w:sz w:val="24"/>
          <w:lang w:val="ru-RU"/>
        </w:rPr>
        <w:t>.</w:t>
      </w:r>
    </w:p>
    <w:p w14:paraId="2CE4A84F" w14:textId="7555837B" w:rsidR="008D6BF0" w:rsidRDefault="008D6BF0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8D6BF0">
        <w:rPr>
          <w:rFonts w:ascii="Arial" w:hAnsi="Arial" w:cs="Arial"/>
          <w:bCs/>
          <w:sz w:val="24"/>
          <w:lang w:val="ru-RU"/>
        </w:rPr>
        <w:t xml:space="preserve">Используйте </w:t>
      </w:r>
      <w:r>
        <w:rPr>
          <w:rFonts w:ascii="Arial" w:hAnsi="Arial" w:cs="Arial"/>
          <w:bCs/>
          <w:sz w:val="24"/>
          <w:lang w:val="ru-RU"/>
        </w:rPr>
        <w:t>агрегат исключительно согласно данного руководства. Применяйте</w:t>
      </w:r>
      <w:r w:rsidRPr="008D6BF0">
        <w:rPr>
          <w:rFonts w:ascii="Arial" w:hAnsi="Arial" w:cs="Arial"/>
          <w:bCs/>
          <w:sz w:val="24"/>
          <w:lang w:val="ru-RU"/>
        </w:rPr>
        <w:t xml:space="preserve"> только рекомендованные производителем </w:t>
      </w:r>
      <w:r>
        <w:rPr>
          <w:rFonts w:ascii="Arial" w:hAnsi="Arial" w:cs="Arial"/>
          <w:bCs/>
          <w:sz w:val="24"/>
          <w:lang w:val="ru-RU"/>
        </w:rPr>
        <w:t>установки</w:t>
      </w:r>
      <w:r w:rsidRPr="008D6BF0">
        <w:rPr>
          <w:rFonts w:ascii="Arial" w:hAnsi="Arial" w:cs="Arial"/>
          <w:bCs/>
          <w:sz w:val="24"/>
          <w:lang w:val="ru-RU"/>
        </w:rPr>
        <w:t>.</w:t>
      </w:r>
    </w:p>
    <w:p w14:paraId="106EA93F" w14:textId="6C686902" w:rsidR="008D6BF0" w:rsidRDefault="008D6BF0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8D6BF0">
        <w:rPr>
          <w:rFonts w:ascii="Arial" w:hAnsi="Arial" w:cs="Arial"/>
          <w:bCs/>
          <w:sz w:val="24"/>
          <w:lang w:val="ru-RU"/>
        </w:rPr>
        <w:t xml:space="preserve">Не используйте </w:t>
      </w:r>
      <w:r>
        <w:rPr>
          <w:rFonts w:ascii="Arial" w:hAnsi="Arial" w:cs="Arial"/>
          <w:bCs/>
          <w:sz w:val="24"/>
          <w:lang w:val="ru-RU"/>
        </w:rPr>
        <w:t>агрегат</w:t>
      </w:r>
      <w:r w:rsidRPr="008D6BF0">
        <w:rPr>
          <w:rFonts w:ascii="Arial" w:hAnsi="Arial" w:cs="Arial"/>
          <w:bCs/>
          <w:sz w:val="24"/>
          <w:lang w:val="ru-RU"/>
        </w:rPr>
        <w:t>, если шнур или вилка повреждены.</w:t>
      </w:r>
    </w:p>
    <w:p w14:paraId="7C9157C7" w14:textId="24B7EC03" w:rsidR="008D6BF0" w:rsidRDefault="008D6BF0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8D6BF0">
        <w:rPr>
          <w:rFonts w:ascii="Arial" w:hAnsi="Arial" w:cs="Arial"/>
          <w:bCs/>
          <w:sz w:val="24"/>
          <w:lang w:val="ru-RU"/>
        </w:rPr>
        <w:t xml:space="preserve">Не тяните и не переносите пылесос за </w:t>
      </w:r>
      <w:r>
        <w:rPr>
          <w:rFonts w:ascii="Arial" w:hAnsi="Arial" w:cs="Arial"/>
          <w:bCs/>
          <w:sz w:val="24"/>
          <w:lang w:val="ru-RU"/>
        </w:rPr>
        <w:t>кабель</w:t>
      </w:r>
      <w:r w:rsidRPr="008D6BF0">
        <w:rPr>
          <w:rFonts w:ascii="Arial" w:hAnsi="Arial" w:cs="Arial"/>
          <w:bCs/>
          <w:sz w:val="24"/>
          <w:lang w:val="ru-RU"/>
        </w:rPr>
        <w:t xml:space="preserve">, не </w:t>
      </w:r>
      <w:r>
        <w:rPr>
          <w:rFonts w:ascii="Arial" w:hAnsi="Arial" w:cs="Arial"/>
          <w:bCs/>
          <w:sz w:val="24"/>
          <w:lang w:val="ru-RU"/>
        </w:rPr>
        <w:t>протягивайте</w:t>
      </w:r>
      <w:r w:rsidRPr="008D6BF0">
        <w:rPr>
          <w:rFonts w:ascii="Arial" w:hAnsi="Arial" w:cs="Arial"/>
          <w:bCs/>
          <w:sz w:val="24"/>
          <w:lang w:val="ru-RU"/>
        </w:rPr>
        <w:t xml:space="preserve"> </w:t>
      </w:r>
      <w:r>
        <w:rPr>
          <w:rFonts w:ascii="Arial" w:hAnsi="Arial" w:cs="Arial"/>
          <w:bCs/>
          <w:sz w:val="24"/>
          <w:lang w:val="ru-RU"/>
        </w:rPr>
        <w:t>кабель</w:t>
      </w:r>
      <w:r w:rsidRPr="008D6BF0">
        <w:rPr>
          <w:rFonts w:ascii="Arial" w:hAnsi="Arial" w:cs="Arial"/>
          <w:bCs/>
          <w:sz w:val="24"/>
          <w:lang w:val="ru-RU"/>
        </w:rPr>
        <w:t xml:space="preserve"> </w:t>
      </w:r>
      <w:r>
        <w:rPr>
          <w:rFonts w:ascii="Arial" w:hAnsi="Arial" w:cs="Arial"/>
          <w:bCs/>
          <w:sz w:val="24"/>
          <w:lang w:val="ru-RU"/>
        </w:rPr>
        <w:t>через</w:t>
      </w:r>
      <w:r w:rsidRPr="008D6BF0">
        <w:rPr>
          <w:rFonts w:ascii="Arial" w:hAnsi="Arial" w:cs="Arial"/>
          <w:bCs/>
          <w:sz w:val="24"/>
          <w:lang w:val="ru-RU"/>
        </w:rPr>
        <w:t xml:space="preserve"> острые углы.</w:t>
      </w:r>
    </w:p>
    <w:p w14:paraId="3EE604BC" w14:textId="0CD82C13" w:rsidR="008D6BF0" w:rsidRDefault="008D6BF0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>Не перевозите пылесос через электрический кабель.</w:t>
      </w:r>
    </w:p>
    <w:p w14:paraId="5C1F8FCB" w14:textId="19351974" w:rsidR="008D6BF0" w:rsidRDefault="008D6BF0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8D6BF0">
        <w:rPr>
          <w:rFonts w:ascii="Arial" w:hAnsi="Arial" w:cs="Arial"/>
          <w:bCs/>
          <w:sz w:val="24"/>
          <w:lang w:val="ru-RU"/>
        </w:rPr>
        <w:t xml:space="preserve">Любые удлинительные кабели, используемые с этим </w:t>
      </w:r>
      <w:r>
        <w:rPr>
          <w:rFonts w:ascii="Arial" w:hAnsi="Arial" w:cs="Arial"/>
          <w:bCs/>
          <w:sz w:val="24"/>
          <w:lang w:val="ru-RU"/>
        </w:rPr>
        <w:t>пылесосом</w:t>
      </w:r>
      <w:r w:rsidRPr="008D6BF0">
        <w:rPr>
          <w:rFonts w:ascii="Arial" w:hAnsi="Arial" w:cs="Arial"/>
          <w:bCs/>
          <w:sz w:val="24"/>
          <w:lang w:val="ru-RU"/>
        </w:rPr>
        <w:t>, должны подходить для использования</w:t>
      </w:r>
      <w:r>
        <w:rPr>
          <w:rFonts w:ascii="Arial" w:hAnsi="Arial" w:cs="Arial"/>
          <w:bCs/>
          <w:sz w:val="24"/>
          <w:lang w:val="ru-RU"/>
        </w:rPr>
        <w:t xml:space="preserve"> снаружи</w:t>
      </w:r>
      <w:r w:rsidRPr="008D6BF0">
        <w:rPr>
          <w:rFonts w:ascii="Arial" w:hAnsi="Arial" w:cs="Arial"/>
          <w:bCs/>
          <w:sz w:val="24"/>
          <w:lang w:val="ru-RU"/>
        </w:rPr>
        <w:t>.</w:t>
      </w:r>
    </w:p>
    <w:p w14:paraId="251E443E" w14:textId="1311FCFE" w:rsidR="008D6BF0" w:rsidRDefault="008D6BF0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8D6BF0">
        <w:rPr>
          <w:rFonts w:ascii="Arial" w:hAnsi="Arial" w:cs="Arial"/>
          <w:bCs/>
          <w:sz w:val="24"/>
          <w:lang w:val="ru-RU"/>
        </w:rPr>
        <w:t>При отсоединении вилки от электросети</w:t>
      </w:r>
      <w:r>
        <w:rPr>
          <w:rFonts w:ascii="Arial" w:hAnsi="Arial" w:cs="Arial"/>
          <w:bCs/>
          <w:sz w:val="24"/>
          <w:lang w:val="ru-RU"/>
        </w:rPr>
        <w:t>, тяните за корпус вилки, но не за сам кабель.</w:t>
      </w:r>
    </w:p>
    <w:p w14:paraId="34235F09" w14:textId="7FB5A868" w:rsidR="008D6BF0" w:rsidRDefault="008D6BF0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8D6BF0">
        <w:rPr>
          <w:rFonts w:ascii="Arial" w:hAnsi="Arial" w:cs="Arial"/>
          <w:bCs/>
          <w:sz w:val="24"/>
          <w:lang w:val="ru-RU"/>
        </w:rPr>
        <w:t xml:space="preserve">Не беритесь за вилку или </w:t>
      </w:r>
      <w:r>
        <w:rPr>
          <w:rFonts w:ascii="Arial" w:hAnsi="Arial" w:cs="Arial"/>
          <w:bCs/>
          <w:sz w:val="24"/>
          <w:lang w:val="ru-RU"/>
        </w:rPr>
        <w:t>за сам пылесос</w:t>
      </w:r>
      <w:r w:rsidRPr="008D6BF0">
        <w:rPr>
          <w:rFonts w:ascii="Arial" w:hAnsi="Arial" w:cs="Arial"/>
          <w:bCs/>
          <w:sz w:val="24"/>
          <w:lang w:val="ru-RU"/>
        </w:rPr>
        <w:t xml:space="preserve"> мокрыми руками.</w:t>
      </w:r>
    </w:p>
    <w:p w14:paraId="770AA5D9" w14:textId="17B9D9A7" w:rsidR="008D6BF0" w:rsidRDefault="008D6BF0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8D6BF0">
        <w:rPr>
          <w:rFonts w:ascii="Arial" w:hAnsi="Arial" w:cs="Arial"/>
          <w:bCs/>
          <w:sz w:val="24"/>
          <w:lang w:val="ru-RU"/>
        </w:rPr>
        <w:t>Никогда не погружайте пылесос в жидкость.</w:t>
      </w:r>
    </w:p>
    <w:p w14:paraId="4FDF8C72" w14:textId="174AAB85" w:rsidR="00106830" w:rsidRDefault="00106830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106830">
        <w:rPr>
          <w:rFonts w:ascii="Arial" w:hAnsi="Arial" w:cs="Arial"/>
          <w:bCs/>
          <w:sz w:val="24"/>
          <w:lang w:val="ru-RU"/>
        </w:rPr>
        <w:t>Не используйте пылесос слишком близко к источникам тепла.</w:t>
      </w:r>
    </w:p>
    <w:p w14:paraId="26A2BD46" w14:textId="29ECA44C" w:rsidR="00BE1C3A" w:rsidRDefault="00BE1C3A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BE1C3A">
        <w:rPr>
          <w:rFonts w:ascii="Arial" w:hAnsi="Arial" w:cs="Arial"/>
          <w:bCs/>
          <w:sz w:val="24"/>
          <w:lang w:val="ru-RU"/>
        </w:rPr>
        <w:t xml:space="preserve">Не </w:t>
      </w:r>
      <w:r>
        <w:rPr>
          <w:rFonts w:ascii="Arial" w:hAnsi="Arial" w:cs="Arial"/>
          <w:bCs/>
          <w:sz w:val="24"/>
          <w:lang w:val="ru-RU"/>
        </w:rPr>
        <w:t xml:space="preserve">производите всасывание </w:t>
      </w:r>
      <w:r w:rsidRPr="00BE1C3A">
        <w:rPr>
          <w:rFonts w:ascii="Arial" w:hAnsi="Arial" w:cs="Arial"/>
          <w:bCs/>
          <w:sz w:val="24"/>
          <w:lang w:val="ru-RU"/>
        </w:rPr>
        <w:t>легковоспламеняющи</w:t>
      </w:r>
      <w:r>
        <w:rPr>
          <w:rFonts w:ascii="Arial" w:hAnsi="Arial" w:cs="Arial"/>
          <w:bCs/>
          <w:sz w:val="24"/>
          <w:lang w:val="ru-RU"/>
        </w:rPr>
        <w:t>х</w:t>
      </w:r>
      <w:r w:rsidRPr="00BE1C3A">
        <w:rPr>
          <w:rFonts w:ascii="Arial" w:hAnsi="Arial" w:cs="Arial"/>
          <w:bCs/>
          <w:sz w:val="24"/>
          <w:lang w:val="ru-RU"/>
        </w:rPr>
        <w:t>ся, горящи</w:t>
      </w:r>
      <w:r>
        <w:rPr>
          <w:rFonts w:ascii="Arial" w:hAnsi="Arial" w:cs="Arial"/>
          <w:bCs/>
          <w:sz w:val="24"/>
          <w:lang w:val="ru-RU"/>
        </w:rPr>
        <w:t>х</w:t>
      </w:r>
      <w:r w:rsidRPr="00BE1C3A">
        <w:rPr>
          <w:rFonts w:ascii="Arial" w:hAnsi="Arial" w:cs="Arial"/>
          <w:bCs/>
          <w:sz w:val="24"/>
          <w:lang w:val="ru-RU"/>
        </w:rPr>
        <w:t xml:space="preserve"> или </w:t>
      </w:r>
      <w:r>
        <w:rPr>
          <w:rFonts w:ascii="Arial" w:hAnsi="Arial" w:cs="Arial"/>
          <w:bCs/>
          <w:sz w:val="24"/>
          <w:lang w:val="ru-RU"/>
        </w:rPr>
        <w:t>тлеющих</w:t>
      </w:r>
      <w:r w:rsidRPr="00BE1C3A">
        <w:rPr>
          <w:rFonts w:ascii="Arial" w:hAnsi="Arial" w:cs="Arial"/>
          <w:bCs/>
          <w:sz w:val="24"/>
          <w:lang w:val="ru-RU"/>
        </w:rPr>
        <w:t xml:space="preserve"> предмет</w:t>
      </w:r>
      <w:r>
        <w:rPr>
          <w:rFonts w:ascii="Arial" w:hAnsi="Arial" w:cs="Arial"/>
          <w:bCs/>
          <w:sz w:val="24"/>
          <w:lang w:val="ru-RU"/>
        </w:rPr>
        <w:t>ов</w:t>
      </w:r>
      <w:r w:rsidRPr="00BE1C3A">
        <w:rPr>
          <w:rFonts w:ascii="Arial" w:hAnsi="Arial" w:cs="Arial"/>
          <w:bCs/>
          <w:sz w:val="24"/>
          <w:lang w:val="ru-RU"/>
        </w:rPr>
        <w:t>, таки</w:t>
      </w:r>
      <w:r>
        <w:rPr>
          <w:rFonts w:ascii="Arial" w:hAnsi="Arial" w:cs="Arial"/>
          <w:bCs/>
          <w:sz w:val="24"/>
          <w:lang w:val="ru-RU"/>
        </w:rPr>
        <w:t>х</w:t>
      </w:r>
      <w:r w:rsidRPr="00BE1C3A">
        <w:rPr>
          <w:rFonts w:ascii="Arial" w:hAnsi="Arial" w:cs="Arial"/>
          <w:bCs/>
          <w:sz w:val="24"/>
          <w:lang w:val="ru-RU"/>
        </w:rPr>
        <w:t xml:space="preserve"> как сигареты, спички и горячий пепел.</w:t>
      </w:r>
    </w:p>
    <w:p w14:paraId="7667BF9D" w14:textId="0B8BFC38" w:rsidR="00BE1C3A" w:rsidRDefault="00BE1C3A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BE1C3A">
        <w:rPr>
          <w:rFonts w:ascii="Arial" w:hAnsi="Arial" w:cs="Arial"/>
          <w:bCs/>
          <w:sz w:val="24"/>
          <w:lang w:val="ru-RU"/>
        </w:rPr>
        <w:t xml:space="preserve">Не используйте </w:t>
      </w:r>
      <w:r>
        <w:rPr>
          <w:rFonts w:ascii="Arial" w:hAnsi="Arial" w:cs="Arial"/>
          <w:bCs/>
          <w:sz w:val="24"/>
          <w:lang w:val="ru-RU"/>
        </w:rPr>
        <w:t xml:space="preserve">пылесос </w:t>
      </w:r>
      <w:r w:rsidRPr="00BE1C3A">
        <w:rPr>
          <w:rFonts w:ascii="Arial" w:hAnsi="Arial" w:cs="Arial"/>
          <w:bCs/>
          <w:sz w:val="24"/>
          <w:lang w:val="ru-RU"/>
        </w:rPr>
        <w:t xml:space="preserve">с заблокированным </w:t>
      </w:r>
      <w:r>
        <w:rPr>
          <w:rFonts w:ascii="Arial" w:hAnsi="Arial" w:cs="Arial"/>
          <w:bCs/>
          <w:sz w:val="24"/>
          <w:lang w:val="ru-RU"/>
        </w:rPr>
        <w:t xml:space="preserve">входным </w:t>
      </w:r>
      <w:r w:rsidRPr="00BE1C3A">
        <w:rPr>
          <w:rFonts w:ascii="Arial" w:hAnsi="Arial" w:cs="Arial"/>
          <w:bCs/>
          <w:sz w:val="24"/>
          <w:lang w:val="ru-RU"/>
        </w:rPr>
        <w:t>отверстием; регулярно опорожняйте</w:t>
      </w:r>
      <w:r>
        <w:rPr>
          <w:rFonts w:ascii="Arial" w:hAnsi="Arial" w:cs="Arial"/>
          <w:bCs/>
          <w:sz w:val="24"/>
          <w:lang w:val="ru-RU"/>
        </w:rPr>
        <w:t xml:space="preserve"> бак</w:t>
      </w:r>
      <w:r w:rsidRPr="00BE1C3A">
        <w:rPr>
          <w:rFonts w:ascii="Arial" w:hAnsi="Arial" w:cs="Arial"/>
          <w:bCs/>
          <w:sz w:val="24"/>
          <w:lang w:val="ru-RU"/>
        </w:rPr>
        <w:t xml:space="preserve">, чтобы </w:t>
      </w:r>
      <w:r>
        <w:rPr>
          <w:rFonts w:ascii="Arial" w:hAnsi="Arial" w:cs="Arial"/>
          <w:bCs/>
          <w:sz w:val="24"/>
          <w:lang w:val="ru-RU"/>
        </w:rPr>
        <w:t>не</w:t>
      </w:r>
      <w:r w:rsidRPr="00BE1C3A">
        <w:rPr>
          <w:rFonts w:ascii="Arial" w:hAnsi="Arial" w:cs="Arial"/>
          <w:bCs/>
          <w:sz w:val="24"/>
          <w:lang w:val="ru-RU"/>
        </w:rPr>
        <w:t xml:space="preserve"> уменьшить поток воздуха</w:t>
      </w:r>
      <w:r>
        <w:rPr>
          <w:rFonts w:ascii="Arial" w:hAnsi="Arial" w:cs="Arial"/>
          <w:bCs/>
          <w:sz w:val="24"/>
          <w:lang w:val="ru-RU"/>
        </w:rPr>
        <w:t>.</w:t>
      </w:r>
    </w:p>
    <w:p w14:paraId="14579A4E" w14:textId="35A2E8C3" w:rsidR="00BE1C3A" w:rsidRDefault="00BE1C3A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BE1C3A">
        <w:rPr>
          <w:rFonts w:ascii="Arial" w:hAnsi="Arial" w:cs="Arial"/>
          <w:bCs/>
          <w:sz w:val="24"/>
          <w:lang w:val="ru-RU"/>
        </w:rPr>
        <w:t xml:space="preserve">Держите конец шланга, трубки и другие </w:t>
      </w:r>
      <w:r>
        <w:rPr>
          <w:rFonts w:ascii="Arial" w:hAnsi="Arial" w:cs="Arial"/>
          <w:bCs/>
          <w:sz w:val="24"/>
          <w:lang w:val="ru-RU"/>
        </w:rPr>
        <w:t>аксессуары</w:t>
      </w:r>
      <w:r w:rsidRPr="00BE1C3A">
        <w:rPr>
          <w:rFonts w:ascii="Arial" w:hAnsi="Arial" w:cs="Arial"/>
          <w:bCs/>
          <w:sz w:val="24"/>
          <w:lang w:val="ru-RU"/>
        </w:rPr>
        <w:t xml:space="preserve"> подальше от лица и тела.</w:t>
      </w:r>
    </w:p>
    <w:p w14:paraId="45C862B2" w14:textId="350ED64F" w:rsidR="00BE1C3A" w:rsidRDefault="00227E12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>В</w:t>
      </w:r>
      <w:r w:rsidRPr="00227E12">
        <w:rPr>
          <w:rFonts w:ascii="Arial" w:hAnsi="Arial" w:cs="Arial"/>
          <w:bCs/>
          <w:sz w:val="24"/>
          <w:lang w:val="ru-RU"/>
        </w:rPr>
        <w:t xml:space="preserve">сегда отключайте пылесос перед </w:t>
      </w:r>
      <w:r>
        <w:rPr>
          <w:rFonts w:ascii="Arial" w:hAnsi="Arial" w:cs="Arial"/>
          <w:bCs/>
          <w:sz w:val="24"/>
          <w:lang w:val="ru-RU"/>
        </w:rPr>
        <w:t>соединением</w:t>
      </w:r>
      <w:r w:rsidRPr="00227E12">
        <w:rPr>
          <w:rFonts w:ascii="Arial" w:hAnsi="Arial" w:cs="Arial"/>
          <w:bCs/>
          <w:sz w:val="24"/>
          <w:lang w:val="ru-RU"/>
        </w:rPr>
        <w:t xml:space="preserve"> или </w:t>
      </w:r>
      <w:r>
        <w:rPr>
          <w:rFonts w:ascii="Arial" w:hAnsi="Arial" w:cs="Arial"/>
          <w:bCs/>
          <w:sz w:val="24"/>
          <w:lang w:val="ru-RU"/>
        </w:rPr>
        <w:t>отсоединением</w:t>
      </w:r>
      <w:r w:rsidRPr="00227E12">
        <w:rPr>
          <w:rFonts w:ascii="Arial" w:hAnsi="Arial" w:cs="Arial"/>
          <w:bCs/>
          <w:sz w:val="24"/>
          <w:lang w:val="ru-RU"/>
        </w:rPr>
        <w:t xml:space="preserve"> принадлежностей.</w:t>
      </w:r>
    </w:p>
    <w:p w14:paraId="1540645A" w14:textId="56A5DC55" w:rsidR="00793D58" w:rsidRDefault="00793D58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793D58">
        <w:rPr>
          <w:rFonts w:ascii="Arial" w:hAnsi="Arial" w:cs="Arial"/>
          <w:bCs/>
          <w:sz w:val="24"/>
          <w:lang w:val="ru-RU"/>
        </w:rPr>
        <w:t>Храните пылесос в помещении</w:t>
      </w:r>
      <w:r w:rsidR="00A36900">
        <w:rPr>
          <w:rFonts w:ascii="Arial" w:hAnsi="Arial" w:cs="Arial"/>
          <w:bCs/>
          <w:sz w:val="24"/>
          <w:lang w:val="ru-RU"/>
        </w:rPr>
        <w:t>,</w:t>
      </w:r>
      <w:r w:rsidRPr="00793D58">
        <w:rPr>
          <w:rFonts w:ascii="Arial" w:hAnsi="Arial" w:cs="Arial"/>
          <w:bCs/>
          <w:sz w:val="24"/>
          <w:lang w:val="ru-RU"/>
        </w:rPr>
        <w:t xml:space="preserve"> чтобы избежать несчастных случаев.</w:t>
      </w:r>
    </w:p>
    <w:p w14:paraId="340285DE" w14:textId="7ABD38AD" w:rsidR="00A36900" w:rsidRDefault="00A36900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>Во время работы держите</w:t>
      </w:r>
      <w:r w:rsidRPr="00A36900">
        <w:rPr>
          <w:rFonts w:ascii="Arial" w:hAnsi="Arial" w:cs="Arial"/>
          <w:bCs/>
          <w:sz w:val="24"/>
          <w:lang w:val="ru-RU"/>
        </w:rPr>
        <w:t xml:space="preserve"> пылесос на безопасном расстоянии не менее 1,5 м от </w:t>
      </w:r>
      <w:r>
        <w:rPr>
          <w:rFonts w:ascii="Arial" w:hAnsi="Arial" w:cs="Arial"/>
          <w:bCs/>
          <w:sz w:val="24"/>
          <w:lang w:val="ru-RU"/>
        </w:rPr>
        <w:t>бассейна</w:t>
      </w:r>
      <w:r w:rsidRPr="00A36900">
        <w:rPr>
          <w:rFonts w:ascii="Arial" w:hAnsi="Arial" w:cs="Arial"/>
          <w:bCs/>
          <w:sz w:val="24"/>
          <w:lang w:val="ru-RU"/>
        </w:rPr>
        <w:t>.</w:t>
      </w:r>
    </w:p>
    <w:p w14:paraId="48344F51" w14:textId="4D16F2E0" w:rsidR="00A36900" w:rsidRDefault="00A36900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A36900">
        <w:rPr>
          <w:rFonts w:ascii="Arial" w:hAnsi="Arial" w:cs="Arial"/>
          <w:bCs/>
          <w:sz w:val="24"/>
          <w:lang w:val="ru-RU"/>
        </w:rPr>
        <w:t xml:space="preserve">Не </w:t>
      </w:r>
      <w:r>
        <w:rPr>
          <w:rFonts w:ascii="Arial" w:hAnsi="Arial" w:cs="Arial"/>
          <w:bCs/>
          <w:sz w:val="24"/>
          <w:lang w:val="ru-RU"/>
        </w:rPr>
        <w:t>допускайте</w:t>
      </w:r>
      <w:r w:rsidRPr="00A36900">
        <w:rPr>
          <w:rFonts w:ascii="Arial" w:hAnsi="Arial" w:cs="Arial"/>
          <w:bCs/>
          <w:sz w:val="24"/>
          <w:lang w:val="ru-RU"/>
        </w:rPr>
        <w:t xml:space="preserve"> заполн</w:t>
      </w:r>
      <w:r>
        <w:rPr>
          <w:rFonts w:ascii="Arial" w:hAnsi="Arial" w:cs="Arial"/>
          <w:bCs/>
          <w:sz w:val="24"/>
          <w:lang w:val="ru-RU"/>
        </w:rPr>
        <w:t>ения бака</w:t>
      </w:r>
      <w:r w:rsidRPr="00A36900">
        <w:rPr>
          <w:rFonts w:ascii="Arial" w:hAnsi="Arial" w:cs="Arial"/>
          <w:bCs/>
          <w:sz w:val="24"/>
          <w:lang w:val="ru-RU"/>
        </w:rPr>
        <w:t xml:space="preserve"> выше его максимальной вместимости. Рекомендуется </w:t>
      </w:r>
      <w:r>
        <w:rPr>
          <w:rFonts w:ascii="Arial" w:hAnsi="Arial" w:cs="Arial"/>
          <w:bCs/>
          <w:sz w:val="24"/>
          <w:lang w:val="ru-RU"/>
        </w:rPr>
        <w:t>своевременно</w:t>
      </w:r>
      <w:r w:rsidRPr="00A36900">
        <w:rPr>
          <w:rFonts w:ascii="Arial" w:hAnsi="Arial" w:cs="Arial"/>
          <w:bCs/>
          <w:sz w:val="24"/>
          <w:lang w:val="ru-RU"/>
        </w:rPr>
        <w:t xml:space="preserve"> опорожнять</w:t>
      </w:r>
      <w:r>
        <w:rPr>
          <w:rFonts w:ascii="Arial" w:hAnsi="Arial" w:cs="Arial"/>
          <w:bCs/>
          <w:sz w:val="24"/>
          <w:lang w:val="ru-RU"/>
        </w:rPr>
        <w:t xml:space="preserve"> бак</w:t>
      </w:r>
      <w:r w:rsidRPr="00A36900">
        <w:rPr>
          <w:rFonts w:ascii="Arial" w:hAnsi="Arial" w:cs="Arial"/>
          <w:bCs/>
          <w:sz w:val="24"/>
          <w:lang w:val="ru-RU"/>
        </w:rPr>
        <w:t>, чтобы предотвратить повреждени</w:t>
      </w:r>
      <w:r>
        <w:rPr>
          <w:rFonts w:ascii="Arial" w:hAnsi="Arial" w:cs="Arial"/>
          <w:bCs/>
          <w:sz w:val="24"/>
          <w:lang w:val="ru-RU"/>
        </w:rPr>
        <w:t>я</w:t>
      </w:r>
      <w:r w:rsidRPr="00A36900">
        <w:rPr>
          <w:rFonts w:ascii="Arial" w:hAnsi="Arial" w:cs="Arial"/>
          <w:bCs/>
          <w:sz w:val="24"/>
          <w:lang w:val="ru-RU"/>
        </w:rPr>
        <w:t>, вызванн</w:t>
      </w:r>
      <w:r w:rsidR="009D540D">
        <w:rPr>
          <w:rFonts w:ascii="Arial" w:hAnsi="Arial" w:cs="Arial"/>
          <w:bCs/>
          <w:sz w:val="24"/>
          <w:lang w:val="ru-RU"/>
        </w:rPr>
        <w:t>ы</w:t>
      </w:r>
      <w:r>
        <w:rPr>
          <w:rFonts w:ascii="Arial" w:hAnsi="Arial" w:cs="Arial"/>
          <w:bCs/>
          <w:sz w:val="24"/>
          <w:lang w:val="ru-RU"/>
        </w:rPr>
        <w:t>е</w:t>
      </w:r>
      <w:r w:rsidRPr="00A36900">
        <w:rPr>
          <w:rFonts w:ascii="Arial" w:hAnsi="Arial" w:cs="Arial"/>
          <w:bCs/>
          <w:sz w:val="24"/>
          <w:lang w:val="ru-RU"/>
        </w:rPr>
        <w:t xml:space="preserve"> </w:t>
      </w:r>
      <w:r>
        <w:rPr>
          <w:rFonts w:ascii="Arial" w:hAnsi="Arial" w:cs="Arial"/>
          <w:bCs/>
          <w:sz w:val="24"/>
          <w:lang w:val="ru-RU"/>
        </w:rPr>
        <w:t>его переполнением</w:t>
      </w:r>
      <w:r w:rsidRPr="00A36900">
        <w:rPr>
          <w:rFonts w:ascii="Arial" w:hAnsi="Arial" w:cs="Arial"/>
          <w:bCs/>
          <w:sz w:val="24"/>
          <w:lang w:val="ru-RU"/>
        </w:rPr>
        <w:t>.</w:t>
      </w:r>
    </w:p>
    <w:p w14:paraId="047060E8" w14:textId="4F72F9F3" w:rsidR="009D540D" w:rsidRDefault="009D540D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>Перед началом работы пылесоса у</w:t>
      </w:r>
      <w:r w:rsidRPr="009D540D">
        <w:rPr>
          <w:rFonts w:ascii="Arial" w:hAnsi="Arial" w:cs="Arial"/>
          <w:bCs/>
          <w:sz w:val="24"/>
          <w:lang w:val="ru-RU"/>
        </w:rPr>
        <w:t xml:space="preserve">бедитесь, что все рыбы / животные удалены из </w:t>
      </w:r>
      <w:r>
        <w:rPr>
          <w:rFonts w:ascii="Arial" w:hAnsi="Arial" w:cs="Arial"/>
          <w:bCs/>
          <w:sz w:val="24"/>
          <w:lang w:val="ru-RU"/>
        </w:rPr>
        <w:t>водоема</w:t>
      </w:r>
      <w:r w:rsidRPr="009D540D">
        <w:rPr>
          <w:rFonts w:ascii="Arial" w:hAnsi="Arial" w:cs="Arial"/>
          <w:bCs/>
          <w:sz w:val="24"/>
          <w:lang w:val="ru-RU"/>
        </w:rPr>
        <w:t>.</w:t>
      </w:r>
    </w:p>
    <w:p w14:paraId="08EBB5C0" w14:textId="77777777" w:rsidR="009D540D" w:rsidRDefault="009D540D" w:rsidP="009D540D">
      <w:pPr>
        <w:pStyle w:val="a3"/>
        <w:rPr>
          <w:rFonts w:ascii="Arial" w:hAnsi="Arial" w:cs="Arial"/>
          <w:bCs/>
          <w:sz w:val="24"/>
          <w:lang w:val="ru-RU"/>
        </w:rPr>
      </w:pPr>
    </w:p>
    <w:p w14:paraId="245EF573" w14:textId="55A82B64" w:rsidR="009D540D" w:rsidRDefault="009D540D" w:rsidP="000D7B3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9D540D">
        <w:rPr>
          <w:rFonts w:ascii="Arial" w:hAnsi="Arial" w:cs="Arial"/>
          <w:bCs/>
          <w:sz w:val="24"/>
          <w:lang w:val="ru-RU"/>
        </w:rPr>
        <w:lastRenderedPageBreak/>
        <w:t>Внимание</w:t>
      </w:r>
      <w:r>
        <w:rPr>
          <w:rFonts w:ascii="Arial" w:hAnsi="Arial" w:cs="Arial"/>
          <w:bCs/>
          <w:sz w:val="24"/>
          <w:lang w:val="ru-RU"/>
        </w:rPr>
        <w:t>:</w:t>
      </w:r>
      <w:r w:rsidRPr="009D540D">
        <w:rPr>
          <w:rFonts w:ascii="Arial" w:hAnsi="Arial" w:cs="Arial"/>
          <w:bCs/>
          <w:sz w:val="24"/>
          <w:lang w:val="ru-RU"/>
        </w:rPr>
        <w:t xml:space="preserve"> </w:t>
      </w:r>
      <w:r>
        <w:rPr>
          <w:rFonts w:ascii="Arial" w:hAnsi="Arial" w:cs="Arial"/>
          <w:bCs/>
          <w:sz w:val="24"/>
          <w:lang w:val="ru-RU"/>
        </w:rPr>
        <w:t>во</w:t>
      </w:r>
      <w:r w:rsidRPr="009D540D">
        <w:rPr>
          <w:rFonts w:ascii="Arial" w:hAnsi="Arial" w:cs="Arial"/>
          <w:bCs/>
          <w:sz w:val="24"/>
          <w:lang w:val="ru-RU"/>
        </w:rPr>
        <w:t xml:space="preserve"> избежа</w:t>
      </w:r>
      <w:r>
        <w:rPr>
          <w:rFonts w:ascii="Arial" w:hAnsi="Arial" w:cs="Arial"/>
          <w:bCs/>
          <w:sz w:val="24"/>
          <w:lang w:val="ru-RU"/>
        </w:rPr>
        <w:t>ние</w:t>
      </w:r>
      <w:r w:rsidRPr="009D540D">
        <w:rPr>
          <w:rFonts w:ascii="Arial" w:hAnsi="Arial" w:cs="Arial"/>
          <w:bCs/>
          <w:sz w:val="24"/>
          <w:lang w:val="ru-RU"/>
        </w:rPr>
        <w:t xml:space="preserve"> </w:t>
      </w:r>
      <w:r>
        <w:rPr>
          <w:rFonts w:ascii="Arial" w:hAnsi="Arial" w:cs="Arial"/>
          <w:bCs/>
          <w:sz w:val="24"/>
          <w:lang w:val="ru-RU"/>
        </w:rPr>
        <w:t>залива</w:t>
      </w:r>
      <w:r w:rsidRPr="009D540D">
        <w:rPr>
          <w:rFonts w:ascii="Arial" w:hAnsi="Arial" w:cs="Arial"/>
          <w:bCs/>
          <w:sz w:val="24"/>
          <w:lang w:val="ru-RU"/>
        </w:rPr>
        <w:t xml:space="preserve"> и повреждения двигателя, старайтесь избегать перемещения пылесоса</w:t>
      </w:r>
      <w:r>
        <w:rPr>
          <w:rFonts w:ascii="Arial" w:hAnsi="Arial" w:cs="Arial"/>
          <w:bCs/>
          <w:sz w:val="24"/>
          <w:lang w:val="ru-RU"/>
        </w:rPr>
        <w:t>, заполненного</w:t>
      </w:r>
      <w:r w:rsidRPr="009D540D">
        <w:rPr>
          <w:rFonts w:ascii="Arial" w:hAnsi="Arial" w:cs="Arial"/>
          <w:bCs/>
          <w:sz w:val="24"/>
          <w:lang w:val="ru-RU"/>
        </w:rPr>
        <w:t xml:space="preserve"> жидкостью.</w:t>
      </w:r>
    </w:p>
    <w:p w14:paraId="2F956E5A" w14:textId="571DC4E6" w:rsidR="009D540D" w:rsidRDefault="009D540D" w:rsidP="009D540D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9D540D">
        <w:rPr>
          <w:rFonts w:ascii="Arial" w:hAnsi="Arial" w:cs="Arial"/>
          <w:bCs/>
          <w:sz w:val="24"/>
          <w:lang w:val="ru-RU"/>
        </w:rPr>
        <w:t xml:space="preserve">Любой человек, работающий с </w:t>
      </w:r>
      <w:r>
        <w:rPr>
          <w:rFonts w:ascii="Arial" w:hAnsi="Arial" w:cs="Arial"/>
          <w:bCs/>
          <w:sz w:val="24"/>
          <w:lang w:val="ru-RU"/>
        </w:rPr>
        <w:t>данным пылесосом</w:t>
      </w:r>
      <w:r w:rsidRPr="009D540D">
        <w:rPr>
          <w:rFonts w:ascii="Arial" w:hAnsi="Arial" w:cs="Arial"/>
          <w:bCs/>
          <w:sz w:val="24"/>
          <w:lang w:val="ru-RU"/>
        </w:rPr>
        <w:t>, должен быть полностью осведомлен о возможных опасностях.</w:t>
      </w:r>
      <w:r>
        <w:rPr>
          <w:rFonts w:ascii="Arial" w:hAnsi="Arial" w:cs="Arial"/>
          <w:bCs/>
          <w:sz w:val="24"/>
          <w:lang w:val="ru-RU"/>
        </w:rPr>
        <w:t xml:space="preserve"> Он </w:t>
      </w:r>
      <w:r w:rsidRPr="009D540D">
        <w:rPr>
          <w:rFonts w:ascii="Arial" w:hAnsi="Arial" w:cs="Arial"/>
          <w:bCs/>
          <w:sz w:val="24"/>
          <w:lang w:val="ru-RU"/>
        </w:rPr>
        <w:t xml:space="preserve">должен всегда следить за тем, чтобы </w:t>
      </w:r>
      <w:r>
        <w:rPr>
          <w:rFonts w:ascii="Arial" w:hAnsi="Arial" w:cs="Arial"/>
          <w:bCs/>
          <w:sz w:val="24"/>
          <w:lang w:val="ru-RU"/>
        </w:rPr>
        <w:t>агрегат</w:t>
      </w:r>
      <w:r w:rsidRPr="009D540D">
        <w:rPr>
          <w:rFonts w:ascii="Arial" w:hAnsi="Arial" w:cs="Arial"/>
          <w:bCs/>
          <w:sz w:val="24"/>
          <w:lang w:val="ru-RU"/>
        </w:rPr>
        <w:t xml:space="preserve"> использовался под </w:t>
      </w:r>
      <w:r>
        <w:rPr>
          <w:rFonts w:ascii="Arial" w:hAnsi="Arial" w:cs="Arial"/>
          <w:bCs/>
          <w:sz w:val="24"/>
          <w:lang w:val="ru-RU"/>
        </w:rPr>
        <w:t xml:space="preserve">должным контролем </w:t>
      </w:r>
      <w:r w:rsidRPr="009D540D">
        <w:rPr>
          <w:rFonts w:ascii="Arial" w:hAnsi="Arial" w:cs="Arial"/>
          <w:bCs/>
          <w:sz w:val="24"/>
          <w:lang w:val="ru-RU"/>
        </w:rPr>
        <w:t xml:space="preserve"> или чтобы были даны адекватные инструкции детям</w:t>
      </w:r>
      <w:r>
        <w:rPr>
          <w:rFonts w:ascii="Arial" w:hAnsi="Arial" w:cs="Arial"/>
          <w:bCs/>
          <w:sz w:val="24"/>
          <w:lang w:val="ru-RU"/>
        </w:rPr>
        <w:t>,</w:t>
      </w:r>
      <w:r w:rsidRPr="009D540D">
        <w:rPr>
          <w:rFonts w:ascii="Arial" w:hAnsi="Arial" w:cs="Arial"/>
          <w:bCs/>
          <w:sz w:val="24"/>
          <w:lang w:val="ru-RU"/>
        </w:rPr>
        <w:t xml:space="preserve"> или </w:t>
      </w:r>
      <w:r>
        <w:rPr>
          <w:rFonts w:ascii="Arial" w:hAnsi="Arial" w:cs="Arial"/>
          <w:bCs/>
          <w:sz w:val="24"/>
          <w:lang w:val="ru-RU"/>
        </w:rPr>
        <w:t>людям</w:t>
      </w:r>
      <w:r w:rsidRPr="009D540D">
        <w:rPr>
          <w:rFonts w:ascii="Arial" w:hAnsi="Arial" w:cs="Arial"/>
          <w:bCs/>
          <w:sz w:val="24"/>
          <w:lang w:val="ru-RU"/>
        </w:rPr>
        <w:t xml:space="preserve"> с ограниченными физическими, умственными или сенсорными способностями</w:t>
      </w:r>
      <w:r>
        <w:rPr>
          <w:rFonts w:ascii="Arial" w:hAnsi="Arial" w:cs="Arial"/>
          <w:bCs/>
          <w:sz w:val="24"/>
          <w:lang w:val="ru-RU"/>
        </w:rPr>
        <w:t>,</w:t>
      </w:r>
      <w:r w:rsidRPr="009D540D">
        <w:rPr>
          <w:rFonts w:ascii="Arial" w:hAnsi="Arial" w:cs="Arial"/>
          <w:bCs/>
          <w:sz w:val="24"/>
          <w:lang w:val="ru-RU"/>
        </w:rPr>
        <w:t xml:space="preserve"> или лицам, не имеющим опыта использования подобно</w:t>
      </w:r>
      <w:r>
        <w:rPr>
          <w:rFonts w:ascii="Arial" w:hAnsi="Arial" w:cs="Arial"/>
          <w:bCs/>
          <w:sz w:val="24"/>
          <w:lang w:val="ru-RU"/>
        </w:rPr>
        <w:t>й техники</w:t>
      </w:r>
      <w:r w:rsidRPr="009D540D">
        <w:rPr>
          <w:rFonts w:ascii="Arial" w:hAnsi="Arial" w:cs="Arial"/>
          <w:bCs/>
          <w:sz w:val="24"/>
          <w:lang w:val="ru-RU"/>
        </w:rPr>
        <w:t>.</w:t>
      </w:r>
    </w:p>
    <w:p w14:paraId="2C177DE7" w14:textId="3704B23A" w:rsidR="009D540D" w:rsidRDefault="009D540D" w:rsidP="009D540D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 w:rsidRPr="009D540D">
        <w:rPr>
          <w:rFonts w:ascii="Arial" w:hAnsi="Arial" w:cs="Arial"/>
          <w:bCs/>
          <w:sz w:val="24"/>
          <w:lang w:val="ru-RU"/>
        </w:rPr>
        <w:t>Используйте и храните</w:t>
      </w:r>
      <w:r>
        <w:rPr>
          <w:rFonts w:ascii="Arial" w:hAnsi="Arial" w:cs="Arial"/>
          <w:bCs/>
          <w:sz w:val="24"/>
          <w:lang w:val="ru-RU"/>
        </w:rPr>
        <w:t xml:space="preserve"> пылесос</w:t>
      </w:r>
      <w:r w:rsidRPr="009D540D">
        <w:rPr>
          <w:rFonts w:ascii="Arial" w:hAnsi="Arial" w:cs="Arial"/>
          <w:bCs/>
          <w:sz w:val="24"/>
          <w:lang w:val="ru-RU"/>
        </w:rPr>
        <w:t xml:space="preserve"> в недоступном для детей месте.</w:t>
      </w:r>
    </w:p>
    <w:p w14:paraId="4A362EEA" w14:textId="6853CB7E" w:rsidR="009D540D" w:rsidRDefault="009D540D" w:rsidP="009D540D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>Е</w:t>
      </w:r>
      <w:r w:rsidRPr="009D540D">
        <w:rPr>
          <w:rFonts w:ascii="Arial" w:hAnsi="Arial" w:cs="Arial"/>
          <w:bCs/>
          <w:sz w:val="24"/>
          <w:lang w:val="ru-RU"/>
        </w:rPr>
        <w:t xml:space="preserve">сли </w:t>
      </w:r>
      <w:r>
        <w:rPr>
          <w:rFonts w:ascii="Arial" w:hAnsi="Arial" w:cs="Arial"/>
          <w:bCs/>
          <w:sz w:val="24"/>
          <w:lang w:val="ru-RU"/>
        </w:rPr>
        <w:t xml:space="preserve">перед использованием пылесоса были </w:t>
      </w:r>
      <w:r w:rsidRPr="009D540D">
        <w:rPr>
          <w:rFonts w:ascii="Arial" w:hAnsi="Arial" w:cs="Arial"/>
          <w:bCs/>
          <w:sz w:val="24"/>
          <w:lang w:val="ru-RU"/>
        </w:rPr>
        <w:t>обнаружены дефекты</w:t>
      </w:r>
      <w:r>
        <w:rPr>
          <w:rFonts w:ascii="Arial" w:hAnsi="Arial" w:cs="Arial"/>
          <w:bCs/>
          <w:sz w:val="24"/>
          <w:lang w:val="ru-RU"/>
        </w:rPr>
        <w:t xml:space="preserve"> – верните агрегат поставщику.</w:t>
      </w:r>
    </w:p>
    <w:p w14:paraId="71B2A10C" w14:textId="6CD9485C" w:rsidR="009D540D" w:rsidRDefault="009D540D" w:rsidP="009D540D">
      <w:pPr>
        <w:pStyle w:val="a3"/>
        <w:rPr>
          <w:rFonts w:ascii="Arial" w:hAnsi="Arial" w:cs="Arial"/>
          <w:bCs/>
          <w:sz w:val="24"/>
          <w:lang w:val="ru-RU"/>
        </w:rPr>
      </w:pPr>
    </w:p>
    <w:p w14:paraId="6E5B4F1C" w14:textId="74D4A82E" w:rsidR="009D540D" w:rsidRPr="009D540D" w:rsidRDefault="009D540D" w:rsidP="009D540D">
      <w:pPr>
        <w:pStyle w:val="a3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Рекомендации п</w:t>
      </w:r>
      <w:r w:rsidRPr="009D540D">
        <w:rPr>
          <w:rFonts w:ascii="Arial" w:hAnsi="Arial" w:cs="Arial"/>
          <w:b/>
          <w:sz w:val="24"/>
          <w:lang w:val="ru-RU"/>
        </w:rPr>
        <w:t>еред первым использованием</w:t>
      </w:r>
      <w:r>
        <w:rPr>
          <w:rFonts w:ascii="Arial" w:hAnsi="Arial" w:cs="Arial"/>
          <w:b/>
          <w:sz w:val="24"/>
          <w:lang w:val="ru-RU"/>
        </w:rPr>
        <w:t>.</w:t>
      </w:r>
    </w:p>
    <w:p w14:paraId="3FF6DA83" w14:textId="716B3CF7" w:rsidR="009D540D" w:rsidRPr="009D540D" w:rsidRDefault="009D540D" w:rsidP="009D540D">
      <w:pPr>
        <w:pStyle w:val="a3"/>
        <w:rPr>
          <w:rFonts w:ascii="Arial" w:hAnsi="Arial" w:cs="Arial"/>
          <w:bCs/>
          <w:sz w:val="24"/>
          <w:lang w:val="ru-RU"/>
        </w:rPr>
      </w:pPr>
      <w:r w:rsidRPr="009D540D">
        <w:rPr>
          <w:rFonts w:ascii="Arial" w:hAnsi="Arial" w:cs="Arial"/>
          <w:bCs/>
          <w:sz w:val="24"/>
          <w:lang w:val="ru-RU"/>
        </w:rPr>
        <w:t xml:space="preserve">1. Извлеките все </w:t>
      </w:r>
      <w:r>
        <w:rPr>
          <w:rFonts w:ascii="Arial" w:hAnsi="Arial" w:cs="Arial"/>
          <w:bCs/>
          <w:sz w:val="24"/>
          <w:lang w:val="ru-RU"/>
        </w:rPr>
        <w:t>элементы</w:t>
      </w:r>
      <w:r w:rsidRPr="009D540D">
        <w:rPr>
          <w:rFonts w:ascii="Arial" w:hAnsi="Arial" w:cs="Arial"/>
          <w:bCs/>
          <w:sz w:val="24"/>
          <w:lang w:val="ru-RU"/>
        </w:rPr>
        <w:t xml:space="preserve"> и </w:t>
      </w:r>
      <w:r>
        <w:rPr>
          <w:rFonts w:ascii="Arial" w:hAnsi="Arial" w:cs="Arial"/>
          <w:bCs/>
          <w:sz w:val="24"/>
          <w:lang w:val="ru-RU"/>
        </w:rPr>
        <w:t>аксессуары</w:t>
      </w:r>
      <w:r w:rsidRPr="009D540D">
        <w:rPr>
          <w:rFonts w:ascii="Arial" w:hAnsi="Arial" w:cs="Arial"/>
          <w:bCs/>
          <w:sz w:val="24"/>
          <w:lang w:val="ru-RU"/>
        </w:rPr>
        <w:t xml:space="preserve"> пылесоса из упаковки.</w:t>
      </w:r>
    </w:p>
    <w:p w14:paraId="66B9ED20" w14:textId="67A48B10" w:rsidR="009D540D" w:rsidRDefault="009D540D" w:rsidP="009D540D">
      <w:pPr>
        <w:pStyle w:val="a3"/>
        <w:rPr>
          <w:rFonts w:ascii="Arial" w:hAnsi="Arial" w:cs="Arial"/>
          <w:bCs/>
          <w:sz w:val="24"/>
          <w:lang w:val="ru-RU"/>
        </w:rPr>
      </w:pPr>
      <w:r w:rsidRPr="009D540D">
        <w:rPr>
          <w:rFonts w:ascii="Arial" w:hAnsi="Arial" w:cs="Arial"/>
          <w:bCs/>
          <w:sz w:val="24"/>
          <w:lang w:val="ru-RU"/>
        </w:rPr>
        <w:t>2.</w:t>
      </w:r>
      <w:r w:rsidR="00D935C8">
        <w:rPr>
          <w:rFonts w:ascii="Arial" w:hAnsi="Arial" w:cs="Arial"/>
          <w:bCs/>
          <w:sz w:val="24"/>
          <w:lang w:val="ru-RU"/>
        </w:rPr>
        <w:t xml:space="preserve"> </w:t>
      </w:r>
      <w:r>
        <w:rPr>
          <w:rFonts w:ascii="Arial" w:hAnsi="Arial" w:cs="Arial"/>
          <w:bCs/>
          <w:sz w:val="24"/>
          <w:lang w:val="ru-RU"/>
        </w:rPr>
        <w:t>Перед подключением к сети, у</w:t>
      </w:r>
      <w:r w:rsidRPr="009D540D">
        <w:rPr>
          <w:rFonts w:ascii="Arial" w:hAnsi="Arial" w:cs="Arial"/>
          <w:bCs/>
          <w:sz w:val="24"/>
          <w:lang w:val="ru-RU"/>
        </w:rPr>
        <w:t>бедитесь, что все аксессуары, включая фильтры, установлены правильно.</w:t>
      </w:r>
    </w:p>
    <w:p w14:paraId="76473830" w14:textId="2543726A" w:rsidR="009D540D" w:rsidRDefault="009D540D" w:rsidP="009D540D">
      <w:pPr>
        <w:pStyle w:val="a3"/>
        <w:rPr>
          <w:rFonts w:ascii="Arial" w:hAnsi="Arial" w:cs="Arial"/>
          <w:bCs/>
          <w:sz w:val="24"/>
          <w:lang w:val="ru-RU"/>
        </w:rPr>
      </w:pPr>
    </w:p>
    <w:p w14:paraId="2789126B" w14:textId="6A177659" w:rsidR="009D540D" w:rsidRPr="009D540D" w:rsidRDefault="00D935C8" w:rsidP="009D540D">
      <w:pPr>
        <w:pStyle w:val="a3"/>
        <w:rPr>
          <w:rFonts w:ascii="Arial" w:hAnsi="Arial" w:cs="Arial"/>
          <w:bCs/>
          <w:sz w:val="24"/>
          <w:lang w:val="ru-RU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E929CD9" wp14:editId="22C1BF92">
            <wp:simplePos x="0" y="0"/>
            <wp:positionH relativeFrom="page">
              <wp:posOffset>819150</wp:posOffset>
            </wp:positionH>
            <wp:positionV relativeFrom="paragraph">
              <wp:posOffset>186690</wp:posOffset>
            </wp:positionV>
            <wp:extent cx="5771842" cy="3848100"/>
            <wp:effectExtent l="0" t="0" r="63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346" cy="3857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1458B" w14:textId="02113B2A" w:rsidR="00A36900" w:rsidRPr="009D540D" w:rsidRDefault="00A36900" w:rsidP="00A36900">
      <w:pPr>
        <w:pStyle w:val="a3"/>
        <w:rPr>
          <w:rFonts w:ascii="Arial" w:hAnsi="Arial" w:cs="Arial"/>
          <w:bCs/>
          <w:sz w:val="24"/>
          <w:lang w:val="ru-RU"/>
        </w:rPr>
      </w:pPr>
    </w:p>
    <w:p w14:paraId="33DAA604" w14:textId="661FB6BA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69B1DE27" w14:textId="67A45D2D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27976D7A" w14:textId="774FAAE6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465C21A1" w14:textId="578302DD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5811CF45" w14:textId="3E4974FD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2319EF78" w14:textId="3504951A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0BD8DD5E" w14:textId="19B1073D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376F6975" w14:textId="482D6D1E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11BFF9E8" w14:textId="0CE3033D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7BFFF959" w14:textId="260DC265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78E7684A" w14:textId="6098E9A6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65486E6D" w14:textId="26C145BC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5F9CF39E" w14:textId="233AE8B0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25FD7E2F" w14:textId="08DE872D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5BF4825E" w14:textId="4E3A32C1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29B9F174" w14:textId="5D70B2B9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47855D44" w14:textId="6257CF6B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5DBD3448" w14:textId="3E8B8406" w:rsidR="000D7B38" w:rsidRPr="009D540D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7C452F37" w14:textId="77777777" w:rsidR="00D935C8" w:rsidRDefault="00D935C8" w:rsidP="00D935C8">
      <w:pPr>
        <w:jc w:val="center"/>
        <w:rPr>
          <w:rFonts w:ascii="Arial" w:hAnsi="Arial" w:cs="Arial"/>
          <w:b/>
          <w:sz w:val="24"/>
          <w:lang w:val="ru-RU"/>
        </w:rPr>
      </w:pPr>
    </w:p>
    <w:p w14:paraId="4D60C823" w14:textId="77777777" w:rsidR="00D935C8" w:rsidRDefault="00D935C8" w:rsidP="00D935C8">
      <w:pPr>
        <w:jc w:val="center"/>
        <w:rPr>
          <w:rFonts w:ascii="Arial" w:hAnsi="Arial" w:cs="Arial"/>
          <w:b/>
          <w:sz w:val="24"/>
          <w:lang w:val="ru-RU"/>
        </w:rPr>
      </w:pPr>
    </w:p>
    <w:p w14:paraId="0E3FE9DF" w14:textId="77777777" w:rsidR="00D935C8" w:rsidRDefault="00D935C8" w:rsidP="00D935C8">
      <w:pPr>
        <w:jc w:val="center"/>
        <w:rPr>
          <w:rFonts w:ascii="Arial" w:hAnsi="Arial" w:cs="Arial"/>
          <w:b/>
          <w:sz w:val="24"/>
          <w:lang w:val="ru-RU"/>
        </w:rPr>
      </w:pPr>
    </w:p>
    <w:p w14:paraId="0AB53682" w14:textId="77777777" w:rsidR="00D935C8" w:rsidRDefault="00D935C8" w:rsidP="00D935C8">
      <w:pPr>
        <w:jc w:val="center"/>
        <w:rPr>
          <w:rFonts w:ascii="Arial" w:hAnsi="Arial" w:cs="Arial"/>
          <w:b/>
          <w:sz w:val="24"/>
          <w:lang w:val="ru-RU"/>
        </w:rPr>
      </w:pPr>
    </w:p>
    <w:p w14:paraId="70D83172" w14:textId="77777777" w:rsidR="00D935C8" w:rsidRDefault="00D935C8" w:rsidP="00D935C8">
      <w:pPr>
        <w:jc w:val="center"/>
        <w:rPr>
          <w:rFonts w:ascii="Arial" w:hAnsi="Arial" w:cs="Arial"/>
          <w:b/>
          <w:sz w:val="24"/>
          <w:lang w:val="ru-RU"/>
        </w:rPr>
      </w:pPr>
    </w:p>
    <w:p w14:paraId="0954BA2B" w14:textId="7DDF0BE4" w:rsidR="000D7B38" w:rsidRDefault="00D935C8" w:rsidP="00D935C8">
      <w:pPr>
        <w:jc w:val="center"/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Наименование элементов</w:t>
      </w:r>
    </w:p>
    <w:p w14:paraId="0A4673E9" w14:textId="4BD974B4" w:rsidR="00D935C8" w:rsidRDefault="00D935C8" w:rsidP="00D935C8">
      <w:pPr>
        <w:jc w:val="center"/>
        <w:rPr>
          <w:rFonts w:ascii="Arial" w:hAnsi="Arial" w:cs="Arial"/>
          <w:bCs/>
          <w:sz w:val="24"/>
          <w:lang w:val="ru-RU"/>
        </w:rPr>
      </w:pPr>
    </w:p>
    <w:p w14:paraId="705F0D08" w14:textId="0983DE7A" w:rsidR="00D935C8" w:rsidRDefault="00D935C8" w:rsidP="00D935C8">
      <w:pPr>
        <w:jc w:val="center"/>
        <w:rPr>
          <w:rFonts w:ascii="Arial" w:hAnsi="Arial" w:cs="Arial"/>
          <w:bCs/>
          <w:sz w:val="24"/>
          <w:lang w:val="ru-RU"/>
        </w:rPr>
      </w:pPr>
    </w:p>
    <w:p w14:paraId="22FA9775" w14:textId="29AFC812" w:rsidR="00D935C8" w:rsidRDefault="00D935C8" w:rsidP="00D935C8">
      <w:pPr>
        <w:jc w:val="left"/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>Рукоятка</w:t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  <w:t>Выходное отверстие</w:t>
      </w:r>
    </w:p>
    <w:p w14:paraId="45EC5737" w14:textId="77777777" w:rsidR="00D935C8" w:rsidRDefault="00D935C8" w:rsidP="00D935C8">
      <w:pPr>
        <w:jc w:val="left"/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>Выключатель</w:t>
      </w:r>
    </w:p>
    <w:p w14:paraId="01B95CE3" w14:textId="7671F336" w:rsidR="00D935C8" w:rsidRDefault="00D935C8" w:rsidP="00D935C8">
      <w:pPr>
        <w:jc w:val="left"/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>Входное отверстие</w:t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  <w:t>Фиксирующая клипса</w:t>
      </w:r>
    </w:p>
    <w:p w14:paraId="6A484F72" w14:textId="7F46D9A8" w:rsidR="00D935C8" w:rsidRPr="00922A1E" w:rsidRDefault="00D935C8" w:rsidP="00D935C8">
      <w:pPr>
        <w:jc w:val="left"/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>Бак</w:t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ab/>
        <w:t>Сливное отверстие</w:t>
      </w:r>
    </w:p>
    <w:p w14:paraId="5C1C8039" w14:textId="46B9A6A5" w:rsidR="00D935C8" w:rsidRPr="00922A1E" w:rsidRDefault="00D935C8" w:rsidP="00D935C8">
      <w:pPr>
        <w:jc w:val="left"/>
        <w:rPr>
          <w:rFonts w:ascii="Arial" w:hAnsi="Arial" w:cs="Arial"/>
          <w:bCs/>
          <w:sz w:val="24"/>
          <w:lang w:val="ru-RU"/>
        </w:rPr>
      </w:pPr>
      <w:r w:rsidRPr="00922A1E">
        <w:rPr>
          <w:rFonts w:ascii="Arial" w:hAnsi="Arial" w:cs="Arial"/>
          <w:bCs/>
          <w:sz w:val="24"/>
          <w:lang w:val="ru-RU"/>
        </w:rPr>
        <w:tab/>
      </w:r>
      <w:r w:rsidRPr="00922A1E">
        <w:rPr>
          <w:rFonts w:ascii="Arial" w:hAnsi="Arial" w:cs="Arial"/>
          <w:bCs/>
          <w:sz w:val="24"/>
          <w:lang w:val="ru-RU"/>
        </w:rPr>
        <w:tab/>
      </w:r>
      <w:r w:rsidRPr="00922A1E">
        <w:rPr>
          <w:rFonts w:ascii="Arial" w:hAnsi="Arial" w:cs="Arial"/>
          <w:bCs/>
          <w:sz w:val="24"/>
          <w:lang w:val="ru-RU"/>
        </w:rPr>
        <w:tab/>
      </w:r>
      <w:r w:rsidRPr="00922A1E">
        <w:rPr>
          <w:rFonts w:ascii="Arial" w:hAnsi="Arial" w:cs="Arial"/>
          <w:bCs/>
          <w:sz w:val="24"/>
          <w:lang w:val="ru-RU"/>
        </w:rPr>
        <w:tab/>
      </w:r>
      <w:r w:rsidRPr="00922A1E">
        <w:rPr>
          <w:rFonts w:ascii="Arial" w:hAnsi="Arial" w:cs="Arial"/>
          <w:bCs/>
          <w:sz w:val="24"/>
          <w:lang w:val="ru-RU"/>
        </w:rPr>
        <w:tab/>
      </w:r>
      <w:r w:rsidRPr="00922A1E">
        <w:rPr>
          <w:rFonts w:ascii="Arial" w:hAnsi="Arial" w:cs="Arial"/>
          <w:bCs/>
          <w:sz w:val="24"/>
          <w:lang w:val="ru-RU"/>
        </w:rPr>
        <w:tab/>
      </w:r>
      <w:r w:rsidRPr="00922A1E">
        <w:rPr>
          <w:rFonts w:ascii="Arial" w:hAnsi="Arial" w:cs="Arial"/>
          <w:bCs/>
          <w:sz w:val="24"/>
          <w:lang w:val="ru-RU"/>
        </w:rPr>
        <w:tab/>
      </w:r>
      <w:r w:rsidRPr="00922A1E">
        <w:rPr>
          <w:rFonts w:ascii="Arial" w:hAnsi="Arial" w:cs="Arial"/>
          <w:bCs/>
          <w:sz w:val="24"/>
          <w:lang w:val="ru-RU"/>
        </w:rPr>
        <w:tab/>
      </w:r>
      <w:r w:rsidRPr="00922A1E">
        <w:rPr>
          <w:rFonts w:ascii="Arial" w:hAnsi="Arial" w:cs="Arial"/>
          <w:bCs/>
          <w:sz w:val="24"/>
          <w:lang w:val="ru-RU"/>
        </w:rPr>
        <w:tab/>
      </w:r>
      <w:r>
        <w:rPr>
          <w:rFonts w:ascii="Arial" w:hAnsi="Arial" w:cs="Arial"/>
          <w:bCs/>
          <w:sz w:val="24"/>
          <w:lang w:val="ru-RU"/>
        </w:rPr>
        <w:t>Колесо</w:t>
      </w:r>
      <w:r w:rsidRPr="00922A1E">
        <w:rPr>
          <w:rFonts w:ascii="Arial" w:hAnsi="Arial" w:cs="Arial"/>
          <w:bCs/>
          <w:sz w:val="24"/>
          <w:lang w:val="ru-RU"/>
        </w:rPr>
        <w:tab/>
      </w:r>
      <w:r w:rsidRPr="00922A1E">
        <w:rPr>
          <w:rFonts w:ascii="Arial" w:hAnsi="Arial" w:cs="Arial"/>
          <w:bCs/>
          <w:sz w:val="24"/>
          <w:lang w:val="ru-RU"/>
        </w:rPr>
        <w:tab/>
      </w:r>
      <w:r w:rsidRPr="00922A1E">
        <w:rPr>
          <w:rFonts w:ascii="Arial" w:hAnsi="Arial" w:cs="Arial"/>
          <w:bCs/>
          <w:sz w:val="24"/>
          <w:lang w:val="ru-RU"/>
        </w:rPr>
        <w:tab/>
      </w:r>
      <w:r w:rsidRPr="00922A1E">
        <w:rPr>
          <w:rFonts w:ascii="Arial" w:hAnsi="Arial" w:cs="Arial"/>
          <w:bCs/>
          <w:sz w:val="24"/>
          <w:lang w:val="ru-RU"/>
        </w:rPr>
        <w:tab/>
      </w:r>
      <w:r w:rsidRPr="00922A1E">
        <w:rPr>
          <w:rFonts w:ascii="Arial" w:hAnsi="Arial" w:cs="Arial"/>
          <w:bCs/>
          <w:sz w:val="24"/>
          <w:lang w:val="ru-RU"/>
        </w:rPr>
        <w:tab/>
      </w:r>
    </w:p>
    <w:p w14:paraId="6D8680D5" w14:textId="5C095853" w:rsidR="000D7B38" w:rsidRPr="00922A1E" w:rsidRDefault="000D7B38" w:rsidP="003B61B9">
      <w:pPr>
        <w:rPr>
          <w:rFonts w:ascii="Arial" w:hAnsi="Arial" w:cs="Arial"/>
          <w:b/>
          <w:sz w:val="24"/>
          <w:lang w:val="ru-RU"/>
        </w:rPr>
      </w:pPr>
    </w:p>
    <w:p w14:paraId="6D8E462F" w14:textId="1E1533A9" w:rsidR="000D7B38" w:rsidRPr="00922A1E" w:rsidRDefault="00A366F7" w:rsidP="003B61B9">
      <w:pPr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lastRenderedPageBreak/>
        <w:t>Сборка</w:t>
      </w:r>
      <w:r w:rsidRPr="00922A1E">
        <w:rPr>
          <w:rFonts w:ascii="Arial" w:hAnsi="Arial" w:cs="Arial"/>
          <w:b/>
          <w:sz w:val="24"/>
          <w:lang w:val="ru-RU"/>
        </w:rPr>
        <w:t xml:space="preserve"> </w:t>
      </w:r>
      <w:r>
        <w:rPr>
          <w:rFonts w:ascii="Arial" w:hAnsi="Arial" w:cs="Arial"/>
          <w:b/>
          <w:sz w:val="24"/>
          <w:lang w:val="ru-RU"/>
        </w:rPr>
        <w:t>пылесоса</w:t>
      </w:r>
      <w:r w:rsidRPr="00922A1E">
        <w:rPr>
          <w:rFonts w:ascii="Arial" w:hAnsi="Arial" w:cs="Arial"/>
          <w:b/>
          <w:sz w:val="24"/>
          <w:lang w:val="ru-RU"/>
        </w:rPr>
        <w:t>.</w:t>
      </w:r>
    </w:p>
    <w:p w14:paraId="2FCE2826" w14:textId="39B14F80" w:rsidR="00D935C8" w:rsidRPr="00922A1E" w:rsidRDefault="00D935C8" w:rsidP="003B61B9">
      <w:pPr>
        <w:rPr>
          <w:rFonts w:ascii="Arial" w:hAnsi="Arial" w:cs="Arial"/>
          <w:b/>
          <w:sz w:val="24"/>
          <w:lang w:val="ru-RU"/>
        </w:rPr>
      </w:pPr>
    </w:p>
    <w:p w14:paraId="7BE10F31" w14:textId="1DF8695D" w:rsidR="00A366F7" w:rsidRPr="00A366F7" w:rsidRDefault="00A366F7" w:rsidP="00A366F7">
      <w:pPr>
        <w:rPr>
          <w:rFonts w:ascii="Arial" w:hAnsi="Arial" w:cs="Arial"/>
          <w:bCs/>
          <w:sz w:val="24"/>
          <w:lang w:val="ru-RU"/>
        </w:rPr>
      </w:pPr>
      <w:r w:rsidRPr="00A366F7">
        <w:rPr>
          <w:rFonts w:ascii="Arial" w:hAnsi="Arial" w:cs="Arial"/>
          <w:bCs/>
          <w:sz w:val="24"/>
          <w:lang w:val="ru-RU"/>
        </w:rPr>
        <w:t>1. Установите колес</w:t>
      </w:r>
      <w:r>
        <w:rPr>
          <w:rFonts w:ascii="Arial" w:hAnsi="Arial" w:cs="Arial"/>
          <w:bCs/>
          <w:sz w:val="24"/>
          <w:lang w:val="ru-RU"/>
        </w:rPr>
        <w:t>а</w:t>
      </w:r>
      <w:r w:rsidRPr="00A366F7">
        <w:rPr>
          <w:rFonts w:ascii="Arial" w:hAnsi="Arial" w:cs="Arial"/>
          <w:bCs/>
          <w:sz w:val="24"/>
          <w:lang w:val="ru-RU"/>
        </w:rPr>
        <w:t xml:space="preserve"> на основание пылесоса, вставив их в направляющие отверстия до щелчка.</w:t>
      </w:r>
    </w:p>
    <w:p w14:paraId="0410CA7C" w14:textId="298FA462" w:rsidR="00A366F7" w:rsidRPr="00A366F7" w:rsidRDefault="00A366F7" w:rsidP="00A366F7">
      <w:pPr>
        <w:rPr>
          <w:rFonts w:ascii="Arial" w:hAnsi="Arial" w:cs="Arial"/>
          <w:bCs/>
          <w:sz w:val="24"/>
          <w:lang w:val="ru-RU"/>
        </w:rPr>
      </w:pPr>
      <w:r w:rsidRPr="00A366F7">
        <w:rPr>
          <w:rFonts w:ascii="Arial" w:hAnsi="Arial" w:cs="Arial"/>
          <w:bCs/>
          <w:sz w:val="24"/>
          <w:lang w:val="ru-RU"/>
        </w:rPr>
        <w:t xml:space="preserve">2. Подсоедините гибкий шланг к соплу для впуска воздуха, расположенному </w:t>
      </w:r>
      <w:r>
        <w:rPr>
          <w:rFonts w:ascii="Arial" w:hAnsi="Arial" w:cs="Arial"/>
          <w:bCs/>
          <w:sz w:val="24"/>
          <w:lang w:val="ru-RU"/>
        </w:rPr>
        <w:t>на боковой части бака</w:t>
      </w:r>
      <w:r w:rsidRPr="00A366F7">
        <w:rPr>
          <w:rFonts w:ascii="Arial" w:hAnsi="Arial" w:cs="Arial"/>
          <w:bCs/>
          <w:sz w:val="24"/>
          <w:lang w:val="ru-RU"/>
        </w:rPr>
        <w:t>.</w:t>
      </w:r>
    </w:p>
    <w:p w14:paraId="133497F2" w14:textId="4C3CF66A" w:rsidR="00A366F7" w:rsidRPr="00A366F7" w:rsidRDefault="00A366F7" w:rsidP="00A366F7">
      <w:pPr>
        <w:rPr>
          <w:rFonts w:ascii="Arial" w:hAnsi="Arial" w:cs="Arial"/>
          <w:bCs/>
          <w:sz w:val="24"/>
          <w:lang w:val="ru-RU"/>
        </w:rPr>
      </w:pPr>
      <w:r w:rsidRPr="00A366F7">
        <w:rPr>
          <w:rFonts w:ascii="Arial" w:hAnsi="Arial" w:cs="Arial"/>
          <w:bCs/>
          <w:sz w:val="24"/>
          <w:lang w:val="ru-RU"/>
        </w:rPr>
        <w:t xml:space="preserve">3. Снимите крышку сливного клапана, расположенную рядом с нижней частью </w:t>
      </w:r>
      <w:r>
        <w:rPr>
          <w:rFonts w:ascii="Arial" w:hAnsi="Arial" w:cs="Arial"/>
          <w:bCs/>
          <w:sz w:val="24"/>
          <w:lang w:val="ru-RU"/>
        </w:rPr>
        <w:t>бака</w:t>
      </w:r>
      <w:r w:rsidRPr="00A366F7">
        <w:rPr>
          <w:rFonts w:ascii="Arial" w:hAnsi="Arial" w:cs="Arial"/>
          <w:bCs/>
          <w:sz w:val="24"/>
          <w:lang w:val="ru-RU"/>
        </w:rPr>
        <w:t xml:space="preserve">, и присоедините сливной шланг к </w:t>
      </w:r>
      <w:r>
        <w:rPr>
          <w:rFonts w:ascii="Arial" w:hAnsi="Arial" w:cs="Arial"/>
          <w:bCs/>
          <w:sz w:val="24"/>
          <w:lang w:val="ru-RU"/>
        </w:rPr>
        <w:t>сливному</w:t>
      </w:r>
      <w:r w:rsidRPr="00A366F7">
        <w:rPr>
          <w:rFonts w:ascii="Arial" w:hAnsi="Arial" w:cs="Arial"/>
          <w:bCs/>
          <w:sz w:val="24"/>
          <w:lang w:val="ru-RU"/>
        </w:rPr>
        <w:t xml:space="preserve"> отверстию.</w:t>
      </w:r>
    </w:p>
    <w:p w14:paraId="63B5C86C" w14:textId="625E9628" w:rsidR="00A366F7" w:rsidRPr="00A366F7" w:rsidRDefault="00A366F7" w:rsidP="00A366F7">
      <w:pPr>
        <w:rPr>
          <w:rFonts w:ascii="Arial" w:hAnsi="Arial" w:cs="Arial"/>
          <w:bCs/>
          <w:sz w:val="24"/>
          <w:lang w:val="ru-RU"/>
        </w:rPr>
      </w:pPr>
      <w:r w:rsidRPr="00A366F7">
        <w:rPr>
          <w:rFonts w:ascii="Arial" w:hAnsi="Arial" w:cs="Arial"/>
          <w:bCs/>
          <w:sz w:val="24"/>
          <w:lang w:val="ru-RU"/>
        </w:rPr>
        <w:t xml:space="preserve">4. Присоедините </w:t>
      </w:r>
      <w:r>
        <w:rPr>
          <w:rFonts w:ascii="Arial" w:hAnsi="Arial" w:cs="Arial"/>
          <w:bCs/>
          <w:sz w:val="24"/>
          <w:lang w:val="ru-RU"/>
        </w:rPr>
        <w:t>фильтр-пакет</w:t>
      </w:r>
      <w:r w:rsidRPr="00A366F7">
        <w:rPr>
          <w:rFonts w:ascii="Arial" w:hAnsi="Arial" w:cs="Arial"/>
          <w:bCs/>
          <w:sz w:val="24"/>
          <w:lang w:val="ru-RU"/>
        </w:rPr>
        <w:t xml:space="preserve"> к </w:t>
      </w:r>
      <w:r>
        <w:rPr>
          <w:rFonts w:ascii="Arial" w:hAnsi="Arial" w:cs="Arial"/>
          <w:bCs/>
          <w:sz w:val="24"/>
          <w:lang w:val="ru-RU"/>
        </w:rPr>
        <w:t>противоположному</w:t>
      </w:r>
      <w:r w:rsidRPr="00A366F7">
        <w:rPr>
          <w:rFonts w:ascii="Arial" w:hAnsi="Arial" w:cs="Arial"/>
          <w:bCs/>
          <w:sz w:val="24"/>
          <w:lang w:val="ru-RU"/>
        </w:rPr>
        <w:t xml:space="preserve"> концу сливного шланга.</w:t>
      </w:r>
    </w:p>
    <w:p w14:paraId="4FD6C933" w14:textId="5A003316" w:rsidR="00A366F7" w:rsidRPr="00A366F7" w:rsidRDefault="00A366F7" w:rsidP="00A366F7">
      <w:pPr>
        <w:rPr>
          <w:rFonts w:ascii="Arial" w:hAnsi="Arial" w:cs="Arial"/>
          <w:bCs/>
          <w:sz w:val="24"/>
          <w:lang w:val="ru-RU"/>
        </w:rPr>
      </w:pPr>
      <w:r w:rsidRPr="00A366F7">
        <w:rPr>
          <w:rFonts w:ascii="Arial" w:hAnsi="Arial" w:cs="Arial"/>
          <w:bCs/>
          <w:sz w:val="24"/>
          <w:lang w:val="ru-RU"/>
        </w:rPr>
        <w:t xml:space="preserve">5. Перед эксплуатацией убедитесь, что губчатый фильтр установлен под крышкой. </w:t>
      </w:r>
      <w:r>
        <w:rPr>
          <w:rFonts w:ascii="Arial" w:hAnsi="Arial" w:cs="Arial"/>
          <w:bCs/>
          <w:sz w:val="24"/>
          <w:lang w:val="ru-RU"/>
        </w:rPr>
        <w:t>Он должен легко надеваться и сниматься.</w:t>
      </w:r>
    </w:p>
    <w:p w14:paraId="6243BAAA" w14:textId="0A2061CB" w:rsidR="00D935C8" w:rsidRPr="00A366F7" w:rsidRDefault="00A366F7" w:rsidP="00A366F7">
      <w:pPr>
        <w:rPr>
          <w:rFonts w:ascii="Arial" w:hAnsi="Arial" w:cs="Arial"/>
          <w:bCs/>
          <w:sz w:val="24"/>
          <w:lang w:val="ru-RU"/>
        </w:rPr>
      </w:pPr>
      <w:r w:rsidRPr="00A366F7">
        <w:rPr>
          <w:rFonts w:ascii="Arial" w:hAnsi="Arial" w:cs="Arial"/>
          <w:bCs/>
          <w:sz w:val="24"/>
          <w:lang w:val="ru-RU"/>
        </w:rPr>
        <w:t xml:space="preserve">6. </w:t>
      </w:r>
      <w:r>
        <w:rPr>
          <w:rFonts w:ascii="Arial" w:hAnsi="Arial" w:cs="Arial"/>
          <w:bCs/>
          <w:sz w:val="24"/>
          <w:lang w:val="ru-RU"/>
        </w:rPr>
        <w:t>Установите головную часть пылесоса на бак</w:t>
      </w:r>
      <w:r w:rsidRPr="00A366F7">
        <w:rPr>
          <w:rFonts w:ascii="Arial" w:hAnsi="Arial" w:cs="Arial"/>
          <w:bCs/>
          <w:sz w:val="24"/>
          <w:lang w:val="ru-RU"/>
        </w:rPr>
        <w:t xml:space="preserve"> и надежно зафиксируйте, закрепив боковые фиксаторы, как показано ниже.</w:t>
      </w:r>
    </w:p>
    <w:p w14:paraId="16C1262B" w14:textId="0AE20A7A" w:rsidR="00D935C8" w:rsidRPr="00A366F7" w:rsidRDefault="00D935C8" w:rsidP="003B61B9">
      <w:pPr>
        <w:rPr>
          <w:rFonts w:ascii="Arial" w:hAnsi="Arial" w:cs="Arial"/>
          <w:bCs/>
          <w:sz w:val="24"/>
          <w:lang w:val="ru-RU"/>
        </w:rPr>
      </w:pPr>
    </w:p>
    <w:p w14:paraId="1CB8AF68" w14:textId="6157D96F" w:rsidR="00D935C8" w:rsidRPr="00A366F7" w:rsidRDefault="00A366F7" w:rsidP="003B61B9">
      <w:pPr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>Механизм работы фиксаторов.</w:t>
      </w:r>
    </w:p>
    <w:p w14:paraId="211F425B" w14:textId="786562F5" w:rsidR="00D935C8" w:rsidRPr="00A366F7" w:rsidRDefault="00A366F7" w:rsidP="003B61B9">
      <w:pPr>
        <w:rPr>
          <w:rFonts w:ascii="Arial" w:hAnsi="Arial" w:cs="Arial"/>
          <w:bCs/>
          <w:sz w:val="24"/>
          <w:lang w:val="ru-RU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3BCD151" wp14:editId="64924AD6">
            <wp:simplePos x="0" y="0"/>
            <wp:positionH relativeFrom="margin">
              <wp:align>left</wp:align>
            </wp:positionH>
            <wp:positionV relativeFrom="paragraph">
              <wp:posOffset>175259</wp:posOffset>
            </wp:positionV>
            <wp:extent cx="4524375" cy="1666875"/>
            <wp:effectExtent l="0" t="0" r="9525" b="952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FE9F6" w14:textId="5E50974F" w:rsidR="00D935C8" w:rsidRDefault="00A366F7" w:rsidP="00A366F7">
      <w:pPr>
        <w:jc w:val="right"/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>А – открыто</w:t>
      </w:r>
    </w:p>
    <w:p w14:paraId="20CAA094" w14:textId="70D5B588" w:rsidR="00A366F7" w:rsidRPr="00A366F7" w:rsidRDefault="00A366F7" w:rsidP="00A366F7">
      <w:pPr>
        <w:jc w:val="right"/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>В - закрыто</w:t>
      </w:r>
    </w:p>
    <w:p w14:paraId="01189578" w14:textId="272AD012" w:rsidR="00D935C8" w:rsidRPr="00A366F7" w:rsidRDefault="00D935C8" w:rsidP="003B61B9">
      <w:pPr>
        <w:rPr>
          <w:rFonts w:ascii="Arial" w:hAnsi="Arial" w:cs="Arial"/>
          <w:bCs/>
          <w:sz w:val="24"/>
          <w:lang w:val="ru-RU"/>
        </w:rPr>
      </w:pPr>
    </w:p>
    <w:p w14:paraId="307D1437" w14:textId="497D4082" w:rsidR="00D935C8" w:rsidRPr="00A366F7" w:rsidRDefault="00D935C8" w:rsidP="003B61B9">
      <w:pPr>
        <w:rPr>
          <w:rFonts w:ascii="Arial" w:hAnsi="Arial" w:cs="Arial"/>
          <w:bCs/>
          <w:sz w:val="24"/>
          <w:lang w:val="ru-RU"/>
        </w:rPr>
      </w:pPr>
    </w:p>
    <w:p w14:paraId="65209819" w14:textId="2E77E993" w:rsidR="00D935C8" w:rsidRPr="00A366F7" w:rsidRDefault="00D935C8" w:rsidP="003B61B9">
      <w:pPr>
        <w:rPr>
          <w:rFonts w:ascii="Arial" w:hAnsi="Arial" w:cs="Arial"/>
          <w:bCs/>
          <w:sz w:val="24"/>
          <w:lang w:val="ru-RU"/>
        </w:rPr>
      </w:pPr>
    </w:p>
    <w:p w14:paraId="494874DC" w14:textId="7BB7E832" w:rsidR="00D935C8" w:rsidRPr="00A366F7" w:rsidRDefault="00D935C8" w:rsidP="003B61B9">
      <w:pPr>
        <w:rPr>
          <w:rFonts w:ascii="Arial" w:hAnsi="Arial" w:cs="Arial"/>
          <w:bCs/>
          <w:sz w:val="24"/>
          <w:lang w:val="ru-RU"/>
        </w:rPr>
      </w:pPr>
    </w:p>
    <w:p w14:paraId="5953C2EB" w14:textId="7D699BD7" w:rsidR="00D935C8" w:rsidRPr="00A366F7" w:rsidRDefault="00D935C8" w:rsidP="003B61B9">
      <w:pPr>
        <w:rPr>
          <w:rFonts w:ascii="Arial" w:hAnsi="Arial" w:cs="Arial"/>
          <w:bCs/>
          <w:sz w:val="24"/>
          <w:lang w:val="ru-RU"/>
        </w:rPr>
      </w:pPr>
    </w:p>
    <w:p w14:paraId="578C8B94" w14:textId="45D38C00" w:rsidR="00D935C8" w:rsidRPr="00A366F7" w:rsidRDefault="00D935C8" w:rsidP="003B61B9">
      <w:pPr>
        <w:rPr>
          <w:rFonts w:ascii="Arial" w:hAnsi="Arial" w:cs="Arial"/>
          <w:bCs/>
          <w:sz w:val="24"/>
          <w:lang w:val="ru-RU"/>
        </w:rPr>
      </w:pPr>
    </w:p>
    <w:p w14:paraId="5FAEB0AB" w14:textId="51A21F50" w:rsidR="00D935C8" w:rsidRDefault="00D935C8" w:rsidP="003B61B9">
      <w:pPr>
        <w:rPr>
          <w:rFonts w:ascii="Arial" w:hAnsi="Arial" w:cs="Arial"/>
          <w:bCs/>
          <w:sz w:val="24"/>
          <w:lang w:val="ru-RU"/>
        </w:rPr>
      </w:pPr>
    </w:p>
    <w:p w14:paraId="5398121C" w14:textId="0BFB920B" w:rsidR="00A366F7" w:rsidRDefault="00A366F7" w:rsidP="003B61B9">
      <w:pPr>
        <w:rPr>
          <w:rFonts w:ascii="Arial" w:hAnsi="Arial" w:cs="Arial"/>
          <w:bCs/>
          <w:sz w:val="24"/>
          <w:lang w:val="ru-RU"/>
        </w:rPr>
      </w:pPr>
    </w:p>
    <w:p w14:paraId="4D1E699E" w14:textId="7715D3EA" w:rsidR="00A366F7" w:rsidRDefault="00A366F7" w:rsidP="003B61B9">
      <w:pPr>
        <w:rPr>
          <w:rFonts w:ascii="Arial" w:hAnsi="Arial" w:cs="Arial"/>
          <w:bCs/>
          <w:sz w:val="24"/>
          <w:lang w:val="ru-RU"/>
        </w:rPr>
      </w:pPr>
    </w:p>
    <w:p w14:paraId="1B6FC061" w14:textId="77777777" w:rsidR="00A366F7" w:rsidRDefault="00A366F7" w:rsidP="003B61B9">
      <w:pPr>
        <w:rPr>
          <w:rFonts w:ascii="Arial" w:hAnsi="Arial" w:cs="Arial"/>
          <w:bCs/>
          <w:sz w:val="24"/>
          <w:lang w:val="ru-RU"/>
        </w:rPr>
      </w:pPr>
    </w:p>
    <w:p w14:paraId="1BE80719" w14:textId="64B9472B" w:rsidR="00A366F7" w:rsidRPr="00A366F7" w:rsidRDefault="00A366F7" w:rsidP="00A366F7">
      <w:pPr>
        <w:rPr>
          <w:rFonts w:ascii="Arial" w:hAnsi="Arial" w:cs="Arial"/>
          <w:b/>
          <w:sz w:val="24"/>
          <w:lang w:val="ru-RU"/>
        </w:rPr>
      </w:pPr>
      <w:r w:rsidRPr="00A366F7">
        <w:rPr>
          <w:rFonts w:ascii="Arial" w:hAnsi="Arial" w:cs="Arial"/>
          <w:b/>
          <w:sz w:val="24"/>
          <w:lang w:val="ru-RU"/>
        </w:rPr>
        <w:t>Режимы работы пылесоса.</w:t>
      </w:r>
    </w:p>
    <w:p w14:paraId="32EC1663" w14:textId="7DE32000" w:rsidR="00A366F7" w:rsidRDefault="00A366F7" w:rsidP="00A366F7">
      <w:pPr>
        <w:rPr>
          <w:rFonts w:ascii="Arial" w:hAnsi="Arial" w:cs="Arial"/>
          <w:bCs/>
          <w:sz w:val="24"/>
          <w:lang w:val="ru-RU"/>
        </w:rPr>
      </w:pPr>
    </w:p>
    <w:p w14:paraId="0D4FA3CD" w14:textId="77777777" w:rsidR="00A366F7" w:rsidRPr="00A366F7" w:rsidRDefault="00A366F7" w:rsidP="00A366F7">
      <w:pPr>
        <w:rPr>
          <w:rFonts w:ascii="Arial" w:hAnsi="Arial" w:cs="Arial"/>
          <w:bCs/>
          <w:sz w:val="24"/>
          <w:lang w:val="ru-RU"/>
        </w:rPr>
      </w:pPr>
    </w:p>
    <w:p w14:paraId="2F64FD7C" w14:textId="77777777" w:rsidR="00A366F7" w:rsidRPr="00A366F7" w:rsidRDefault="00A366F7" w:rsidP="00A366F7">
      <w:pPr>
        <w:rPr>
          <w:rFonts w:ascii="Arial" w:hAnsi="Arial" w:cs="Arial"/>
          <w:bCs/>
          <w:sz w:val="24"/>
          <w:lang w:val="ru-RU"/>
        </w:rPr>
      </w:pPr>
      <w:r w:rsidRPr="00A366F7">
        <w:rPr>
          <w:rFonts w:ascii="Arial" w:hAnsi="Arial" w:cs="Arial"/>
          <w:bCs/>
          <w:sz w:val="24"/>
          <w:lang w:val="ru-RU"/>
        </w:rPr>
        <w:t>Положение 0 Выключить</w:t>
      </w:r>
    </w:p>
    <w:p w14:paraId="505D48C0" w14:textId="5ED3232D" w:rsidR="00A366F7" w:rsidRPr="00A366F7" w:rsidRDefault="00A366F7" w:rsidP="00A366F7">
      <w:pPr>
        <w:rPr>
          <w:rFonts w:ascii="Arial" w:hAnsi="Arial" w:cs="Arial"/>
          <w:bCs/>
          <w:sz w:val="24"/>
          <w:lang w:val="ru-RU"/>
        </w:rPr>
      </w:pPr>
      <w:r w:rsidRPr="00A366F7">
        <w:rPr>
          <w:rFonts w:ascii="Arial" w:hAnsi="Arial" w:cs="Arial"/>
          <w:bCs/>
          <w:sz w:val="24"/>
          <w:lang w:val="ru-RU"/>
        </w:rPr>
        <w:t>Положение I Непрерывное использование.</w:t>
      </w:r>
      <w:r>
        <w:rPr>
          <w:rFonts w:ascii="Arial" w:hAnsi="Arial" w:cs="Arial"/>
          <w:bCs/>
          <w:sz w:val="24"/>
          <w:lang w:val="ru-RU"/>
        </w:rPr>
        <w:t xml:space="preserve"> Сухой мусор.</w:t>
      </w:r>
    </w:p>
    <w:p w14:paraId="38F5E6EA" w14:textId="61CA0970" w:rsidR="00A366F7" w:rsidRPr="00A366F7" w:rsidRDefault="00A366F7" w:rsidP="00A366F7">
      <w:pPr>
        <w:rPr>
          <w:rFonts w:ascii="Arial" w:hAnsi="Arial" w:cs="Arial"/>
          <w:bCs/>
          <w:sz w:val="24"/>
          <w:lang w:val="ru-RU"/>
        </w:rPr>
      </w:pPr>
      <w:r w:rsidRPr="00A366F7">
        <w:rPr>
          <w:rFonts w:ascii="Arial" w:hAnsi="Arial" w:cs="Arial"/>
          <w:bCs/>
          <w:sz w:val="24"/>
          <w:lang w:val="ru-RU"/>
        </w:rPr>
        <w:t xml:space="preserve">Положение II Режим автоматического цикла, использование </w:t>
      </w:r>
      <w:r>
        <w:rPr>
          <w:rFonts w:ascii="Arial" w:hAnsi="Arial" w:cs="Arial"/>
          <w:bCs/>
          <w:sz w:val="24"/>
          <w:lang w:val="ru-RU"/>
        </w:rPr>
        <w:t>уборки влаги</w:t>
      </w:r>
      <w:r w:rsidRPr="00A366F7">
        <w:rPr>
          <w:rFonts w:ascii="Arial" w:hAnsi="Arial" w:cs="Arial"/>
          <w:bCs/>
          <w:sz w:val="24"/>
          <w:lang w:val="ru-RU"/>
        </w:rPr>
        <w:t>.</w:t>
      </w:r>
    </w:p>
    <w:p w14:paraId="17AF833B" w14:textId="78073623" w:rsidR="00D935C8" w:rsidRPr="00A366F7" w:rsidRDefault="00D935C8" w:rsidP="003B61B9">
      <w:pPr>
        <w:rPr>
          <w:rFonts w:ascii="Arial" w:hAnsi="Arial" w:cs="Arial"/>
          <w:bCs/>
          <w:sz w:val="24"/>
          <w:lang w:val="ru-RU"/>
        </w:rPr>
      </w:pPr>
    </w:p>
    <w:p w14:paraId="0E2637C5" w14:textId="6345673B" w:rsidR="00D935C8" w:rsidRPr="00A366F7" w:rsidRDefault="00D935C8" w:rsidP="003B61B9">
      <w:pPr>
        <w:rPr>
          <w:rFonts w:ascii="Arial" w:hAnsi="Arial" w:cs="Arial"/>
          <w:bCs/>
          <w:sz w:val="24"/>
          <w:lang w:val="ru-RU"/>
        </w:rPr>
      </w:pPr>
    </w:p>
    <w:p w14:paraId="17BCAF96" w14:textId="78963465" w:rsidR="00D935C8" w:rsidRPr="00A366F7" w:rsidRDefault="00A366F7" w:rsidP="003B61B9">
      <w:pPr>
        <w:rPr>
          <w:rFonts w:ascii="Arial" w:hAnsi="Arial" w:cs="Arial"/>
          <w:bCs/>
          <w:sz w:val="24"/>
          <w:lang w:val="ru-RU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1AB62A2B" wp14:editId="1585A5DE">
            <wp:simplePos x="0" y="0"/>
            <wp:positionH relativeFrom="column">
              <wp:posOffset>453390</wp:posOffset>
            </wp:positionH>
            <wp:positionV relativeFrom="paragraph">
              <wp:posOffset>76835</wp:posOffset>
            </wp:positionV>
            <wp:extent cx="4248150" cy="2124075"/>
            <wp:effectExtent l="0" t="0" r="0" b="952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D9897" w14:textId="1078454E" w:rsidR="00D935C8" w:rsidRPr="00A366F7" w:rsidRDefault="00D935C8" w:rsidP="003B61B9">
      <w:pPr>
        <w:rPr>
          <w:rFonts w:ascii="Arial" w:hAnsi="Arial" w:cs="Arial"/>
          <w:bCs/>
          <w:sz w:val="24"/>
          <w:lang w:val="ru-RU"/>
        </w:rPr>
      </w:pPr>
    </w:p>
    <w:p w14:paraId="09B7F79A" w14:textId="71A27588" w:rsidR="00D935C8" w:rsidRPr="00A366F7" w:rsidRDefault="00D935C8" w:rsidP="003B61B9">
      <w:pPr>
        <w:rPr>
          <w:rFonts w:ascii="Arial" w:hAnsi="Arial" w:cs="Arial"/>
          <w:bCs/>
          <w:sz w:val="24"/>
          <w:lang w:val="ru-RU"/>
        </w:rPr>
      </w:pPr>
    </w:p>
    <w:p w14:paraId="0083D128" w14:textId="77777777" w:rsidR="00D935C8" w:rsidRPr="00A366F7" w:rsidRDefault="00D935C8" w:rsidP="003B61B9">
      <w:pPr>
        <w:rPr>
          <w:rFonts w:ascii="Arial" w:hAnsi="Arial" w:cs="Arial"/>
          <w:bCs/>
          <w:sz w:val="24"/>
          <w:lang w:val="ru-RU"/>
        </w:rPr>
      </w:pPr>
    </w:p>
    <w:p w14:paraId="33280D55" w14:textId="77777777" w:rsidR="000D7B38" w:rsidRPr="00A366F7" w:rsidRDefault="000D7B38" w:rsidP="003B61B9">
      <w:pPr>
        <w:rPr>
          <w:rFonts w:ascii="Arial" w:hAnsi="Arial" w:cs="Arial"/>
          <w:bCs/>
          <w:sz w:val="24"/>
          <w:lang w:val="ru-RU"/>
        </w:rPr>
      </w:pPr>
    </w:p>
    <w:p w14:paraId="46498527" w14:textId="77777777" w:rsidR="00D935C8" w:rsidRPr="00A366F7" w:rsidRDefault="00D935C8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6922B5EA" w14:textId="77777777" w:rsidR="00D935C8" w:rsidRPr="00A366F7" w:rsidRDefault="00D935C8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519999D4" w14:textId="77777777" w:rsidR="00D935C8" w:rsidRPr="00A366F7" w:rsidRDefault="00D935C8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38652A3B" w14:textId="77777777" w:rsidR="00D935C8" w:rsidRPr="00A366F7" w:rsidRDefault="00D935C8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779D56E0" w14:textId="77777777" w:rsidR="00D935C8" w:rsidRPr="00A366F7" w:rsidRDefault="00D935C8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1F7DCAD4" w14:textId="35651176" w:rsidR="00D935C8" w:rsidRDefault="00D935C8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26CB5DE7" w14:textId="39A2F418" w:rsidR="00E919BF" w:rsidRPr="00E919BF" w:rsidRDefault="00E919BF" w:rsidP="00E919BF">
      <w:pPr>
        <w:widowControl/>
        <w:spacing w:after="200" w:line="276" w:lineRule="auto"/>
        <w:jc w:val="left"/>
        <w:rPr>
          <w:rFonts w:ascii="Arial" w:hAnsi="Arial" w:cs="Arial"/>
          <w:b/>
          <w:sz w:val="24"/>
          <w:lang w:val="ru-RU"/>
        </w:rPr>
      </w:pPr>
      <w:r w:rsidRPr="00E919BF">
        <w:rPr>
          <w:rFonts w:ascii="Arial" w:hAnsi="Arial" w:cs="Arial"/>
          <w:b/>
          <w:sz w:val="24"/>
          <w:lang w:val="ru-RU"/>
        </w:rPr>
        <w:lastRenderedPageBreak/>
        <w:t>Использование для удаления загрязнений в бассейне.</w:t>
      </w:r>
    </w:p>
    <w:p w14:paraId="62DE1E70" w14:textId="72BFFA07" w:rsidR="00E919BF" w:rsidRPr="00E919BF" w:rsidRDefault="00E919BF" w:rsidP="00E919BF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  <w:r w:rsidRPr="00E919BF">
        <w:rPr>
          <w:rFonts w:ascii="Arial" w:hAnsi="Arial" w:cs="Arial"/>
          <w:bCs/>
          <w:sz w:val="24"/>
          <w:lang w:val="ru-RU"/>
        </w:rPr>
        <w:t>• Н</w:t>
      </w:r>
      <w:r>
        <w:rPr>
          <w:rFonts w:ascii="Arial" w:hAnsi="Arial" w:cs="Arial"/>
          <w:bCs/>
          <w:sz w:val="24"/>
          <w:lang w:val="ru-RU"/>
        </w:rPr>
        <w:t xml:space="preserve">е используйте пылесос </w:t>
      </w:r>
      <w:r w:rsidRPr="00E919BF">
        <w:rPr>
          <w:rFonts w:ascii="Arial" w:hAnsi="Arial" w:cs="Arial"/>
          <w:bCs/>
          <w:sz w:val="24"/>
          <w:lang w:val="ru-RU"/>
        </w:rPr>
        <w:t xml:space="preserve">без </w:t>
      </w:r>
      <w:r>
        <w:rPr>
          <w:rFonts w:ascii="Arial" w:hAnsi="Arial" w:cs="Arial"/>
          <w:bCs/>
          <w:sz w:val="24"/>
          <w:lang w:val="ru-RU"/>
        </w:rPr>
        <w:t>губчатого фильтра</w:t>
      </w:r>
      <w:r w:rsidRPr="00E919BF">
        <w:rPr>
          <w:rFonts w:ascii="Arial" w:hAnsi="Arial" w:cs="Arial"/>
          <w:bCs/>
          <w:sz w:val="24"/>
          <w:lang w:val="ru-RU"/>
        </w:rPr>
        <w:t>.</w:t>
      </w:r>
    </w:p>
    <w:p w14:paraId="7E429F60" w14:textId="5DFF0D6B" w:rsidR="00E919BF" w:rsidRPr="00E919BF" w:rsidRDefault="00E919BF" w:rsidP="00E919BF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  <w:r w:rsidRPr="00E919BF">
        <w:rPr>
          <w:rFonts w:ascii="Arial" w:hAnsi="Arial" w:cs="Arial"/>
          <w:bCs/>
          <w:sz w:val="24"/>
          <w:lang w:val="ru-RU"/>
        </w:rPr>
        <w:t xml:space="preserve">• Установите пылесос на минимальном расстоянии 1,5 м от края </w:t>
      </w:r>
      <w:r>
        <w:rPr>
          <w:rFonts w:ascii="Arial" w:hAnsi="Arial" w:cs="Arial"/>
          <w:bCs/>
          <w:sz w:val="24"/>
          <w:lang w:val="ru-RU"/>
        </w:rPr>
        <w:t>бассейна</w:t>
      </w:r>
      <w:r w:rsidRPr="00E919BF">
        <w:rPr>
          <w:rFonts w:ascii="Arial" w:hAnsi="Arial" w:cs="Arial"/>
          <w:bCs/>
          <w:sz w:val="24"/>
          <w:lang w:val="ru-RU"/>
        </w:rPr>
        <w:t>.</w:t>
      </w:r>
    </w:p>
    <w:p w14:paraId="5CE92D45" w14:textId="44DCF05C" w:rsidR="00E919BF" w:rsidRPr="00E919BF" w:rsidRDefault="00E919BF" w:rsidP="00E919BF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  <w:r w:rsidRPr="00E919BF">
        <w:rPr>
          <w:rFonts w:ascii="Arial" w:hAnsi="Arial" w:cs="Arial"/>
          <w:bCs/>
          <w:sz w:val="24"/>
          <w:lang w:val="ru-RU"/>
        </w:rPr>
        <w:t>• Обеспеч</w:t>
      </w:r>
      <w:r w:rsidR="00811236">
        <w:rPr>
          <w:rFonts w:ascii="Arial" w:hAnsi="Arial" w:cs="Arial"/>
          <w:bCs/>
          <w:sz w:val="24"/>
          <w:lang w:val="ru-RU"/>
        </w:rPr>
        <w:t>ьте</w:t>
      </w:r>
      <w:r w:rsidRPr="00E919BF">
        <w:rPr>
          <w:rFonts w:ascii="Arial" w:hAnsi="Arial" w:cs="Arial"/>
          <w:bCs/>
          <w:sz w:val="24"/>
          <w:lang w:val="ru-RU"/>
        </w:rPr>
        <w:t xml:space="preserve"> безопасное и стабильное положение</w:t>
      </w:r>
      <w:r w:rsidR="00811236">
        <w:rPr>
          <w:rFonts w:ascii="Arial" w:hAnsi="Arial" w:cs="Arial"/>
          <w:bCs/>
          <w:sz w:val="24"/>
          <w:lang w:val="ru-RU"/>
        </w:rPr>
        <w:t xml:space="preserve"> пылесоса</w:t>
      </w:r>
      <w:r w:rsidRPr="00E919BF">
        <w:rPr>
          <w:rFonts w:ascii="Arial" w:hAnsi="Arial" w:cs="Arial"/>
          <w:bCs/>
          <w:sz w:val="24"/>
          <w:lang w:val="ru-RU"/>
        </w:rPr>
        <w:t>.</w:t>
      </w:r>
    </w:p>
    <w:p w14:paraId="787A9298" w14:textId="77777777" w:rsidR="00E919BF" w:rsidRPr="00E919BF" w:rsidRDefault="00E919BF" w:rsidP="00E919BF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  <w:r w:rsidRPr="00E919BF">
        <w:rPr>
          <w:rFonts w:ascii="Arial" w:hAnsi="Arial" w:cs="Arial"/>
          <w:bCs/>
          <w:sz w:val="24"/>
          <w:lang w:val="ru-RU"/>
        </w:rPr>
        <w:t>• Снимите крышку сливного клапана.</w:t>
      </w:r>
    </w:p>
    <w:p w14:paraId="1156CBF4" w14:textId="123DD039" w:rsidR="00E919BF" w:rsidRPr="00E919BF" w:rsidRDefault="00E919BF" w:rsidP="00E919BF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  <w:r w:rsidRPr="00E919BF">
        <w:rPr>
          <w:rFonts w:ascii="Arial" w:hAnsi="Arial" w:cs="Arial"/>
          <w:bCs/>
          <w:sz w:val="24"/>
          <w:lang w:val="ru-RU"/>
        </w:rPr>
        <w:t xml:space="preserve">• Подсоедините сливной шланг к выпускному отверстию сливного клапана </w:t>
      </w:r>
      <w:r w:rsidR="00811236">
        <w:rPr>
          <w:rFonts w:ascii="Arial" w:hAnsi="Arial" w:cs="Arial"/>
          <w:bCs/>
          <w:sz w:val="24"/>
          <w:lang w:val="ru-RU"/>
        </w:rPr>
        <w:t>бака пылесоса</w:t>
      </w:r>
      <w:r w:rsidRPr="00E919BF">
        <w:rPr>
          <w:rFonts w:ascii="Arial" w:hAnsi="Arial" w:cs="Arial"/>
          <w:bCs/>
          <w:sz w:val="24"/>
          <w:lang w:val="ru-RU"/>
        </w:rPr>
        <w:t>.</w:t>
      </w:r>
    </w:p>
    <w:p w14:paraId="49DB177F" w14:textId="77777777" w:rsidR="00E919BF" w:rsidRPr="00E919BF" w:rsidRDefault="00E919BF" w:rsidP="00E919BF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  <w:r w:rsidRPr="00E919BF">
        <w:rPr>
          <w:rFonts w:ascii="Arial" w:hAnsi="Arial" w:cs="Arial"/>
          <w:bCs/>
          <w:sz w:val="24"/>
          <w:lang w:val="ru-RU"/>
        </w:rPr>
        <w:t>• Убедитесь, что выпускное отверстие дренажного клапана находится выше уровня воды.</w:t>
      </w:r>
    </w:p>
    <w:p w14:paraId="75214464" w14:textId="7558B133" w:rsidR="00E919BF" w:rsidRPr="00E919BF" w:rsidRDefault="00E919BF" w:rsidP="00E919BF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  <w:r w:rsidRPr="00E919BF">
        <w:rPr>
          <w:rFonts w:ascii="Arial" w:hAnsi="Arial" w:cs="Arial"/>
          <w:bCs/>
          <w:sz w:val="24"/>
          <w:lang w:val="ru-RU"/>
        </w:rPr>
        <w:t xml:space="preserve">• Убедитесь, что сливной шланг </w:t>
      </w:r>
      <w:r w:rsidR="000B5B01">
        <w:rPr>
          <w:rFonts w:ascii="Arial" w:hAnsi="Arial" w:cs="Arial"/>
          <w:bCs/>
          <w:sz w:val="24"/>
          <w:lang w:val="ru-RU"/>
        </w:rPr>
        <w:t>установлен</w:t>
      </w:r>
      <w:r w:rsidRPr="00E919BF">
        <w:rPr>
          <w:rFonts w:ascii="Arial" w:hAnsi="Arial" w:cs="Arial"/>
          <w:bCs/>
          <w:sz w:val="24"/>
          <w:lang w:val="ru-RU"/>
        </w:rPr>
        <w:t xml:space="preserve"> </w:t>
      </w:r>
      <w:r w:rsidR="000B5B01">
        <w:rPr>
          <w:rFonts w:ascii="Arial" w:hAnsi="Arial" w:cs="Arial"/>
          <w:bCs/>
          <w:sz w:val="24"/>
          <w:lang w:val="ru-RU"/>
        </w:rPr>
        <w:t>правильно</w:t>
      </w:r>
      <w:r w:rsidRPr="00E919BF">
        <w:rPr>
          <w:rFonts w:ascii="Arial" w:hAnsi="Arial" w:cs="Arial"/>
          <w:bCs/>
          <w:sz w:val="24"/>
          <w:lang w:val="ru-RU"/>
        </w:rPr>
        <w:t xml:space="preserve"> и </w:t>
      </w:r>
      <w:r w:rsidR="000B5B01">
        <w:rPr>
          <w:rFonts w:ascii="Arial" w:hAnsi="Arial" w:cs="Arial"/>
          <w:bCs/>
          <w:sz w:val="24"/>
          <w:lang w:val="ru-RU"/>
        </w:rPr>
        <w:t xml:space="preserve">не имеет </w:t>
      </w:r>
      <w:r w:rsidRPr="00E919BF">
        <w:rPr>
          <w:rFonts w:ascii="Arial" w:hAnsi="Arial" w:cs="Arial"/>
          <w:bCs/>
          <w:sz w:val="24"/>
          <w:lang w:val="ru-RU"/>
        </w:rPr>
        <w:t>перегибов.</w:t>
      </w:r>
    </w:p>
    <w:p w14:paraId="1849A7B1" w14:textId="79A73F1E" w:rsidR="00E919BF" w:rsidRPr="00E919BF" w:rsidRDefault="00E919BF" w:rsidP="00E919BF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  <w:r w:rsidRPr="00E919BF">
        <w:rPr>
          <w:rFonts w:ascii="Arial" w:hAnsi="Arial" w:cs="Arial"/>
          <w:bCs/>
          <w:sz w:val="24"/>
          <w:lang w:val="ru-RU"/>
        </w:rPr>
        <w:t>• Присоедините удлинительные трубки и нужный аксессуар.</w:t>
      </w:r>
    </w:p>
    <w:p w14:paraId="5CB2F269" w14:textId="766F845F" w:rsidR="00E919BF" w:rsidRPr="00E919BF" w:rsidRDefault="00E919BF" w:rsidP="00E919BF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  <w:r w:rsidRPr="00E919BF">
        <w:rPr>
          <w:rFonts w:ascii="Arial" w:hAnsi="Arial" w:cs="Arial"/>
          <w:bCs/>
          <w:sz w:val="24"/>
          <w:lang w:val="ru-RU"/>
        </w:rPr>
        <w:t>• Переключите</w:t>
      </w:r>
      <w:r w:rsidR="005525DF">
        <w:rPr>
          <w:rFonts w:ascii="Arial" w:hAnsi="Arial" w:cs="Arial"/>
          <w:bCs/>
          <w:sz w:val="24"/>
          <w:lang w:val="ru-RU"/>
        </w:rPr>
        <w:t xml:space="preserve"> выключатель</w:t>
      </w:r>
      <w:r w:rsidRPr="00E919BF">
        <w:rPr>
          <w:rFonts w:ascii="Arial" w:hAnsi="Arial" w:cs="Arial"/>
          <w:bCs/>
          <w:sz w:val="24"/>
          <w:lang w:val="ru-RU"/>
        </w:rPr>
        <w:t xml:space="preserve"> в положение </w:t>
      </w:r>
      <w:r w:rsidRPr="00E919BF">
        <w:rPr>
          <w:rFonts w:ascii="Arial" w:hAnsi="Arial" w:cs="Arial"/>
          <w:bCs/>
          <w:sz w:val="24"/>
        </w:rPr>
        <w:t>II</w:t>
      </w:r>
    </w:p>
    <w:p w14:paraId="580AA06D" w14:textId="29B44988" w:rsidR="00E919BF" w:rsidRPr="00E919BF" w:rsidRDefault="00E919BF" w:rsidP="00E919BF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  <w:r w:rsidRPr="00E919BF">
        <w:rPr>
          <w:rFonts w:ascii="Arial" w:hAnsi="Arial" w:cs="Arial"/>
          <w:bCs/>
          <w:sz w:val="24"/>
          <w:lang w:val="ru-RU"/>
        </w:rPr>
        <w:t>• Используйте пылесос</w:t>
      </w:r>
      <w:r w:rsidR="005525DF">
        <w:rPr>
          <w:rFonts w:ascii="Arial" w:hAnsi="Arial" w:cs="Arial"/>
          <w:bCs/>
          <w:sz w:val="24"/>
          <w:lang w:val="ru-RU"/>
        </w:rPr>
        <w:t xml:space="preserve"> для удаления</w:t>
      </w:r>
      <w:r w:rsidRPr="00E919BF">
        <w:rPr>
          <w:rFonts w:ascii="Arial" w:hAnsi="Arial" w:cs="Arial"/>
          <w:bCs/>
          <w:sz w:val="24"/>
          <w:lang w:val="ru-RU"/>
        </w:rPr>
        <w:t xml:space="preserve"> мусор</w:t>
      </w:r>
      <w:r w:rsidR="005525DF">
        <w:rPr>
          <w:rFonts w:ascii="Arial" w:hAnsi="Arial" w:cs="Arial"/>
          <w:bCs/>
          <w:sz w:val="24"/>
          <w:lang w:val="ru-RU"/>
        </w:rPr>
        <w:t>а.</w:t>
      </w:r>
    </w:p>
    <w:p w14:paraId="015B9EA2" w14:textId="482EE8ED" w:rsidR="00A366F7" w:rsidRPr="00E919BF" w:rsidRDefault="00E919BF" w:rsidP="00E919BF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  <w:r w:rsidRPr="00E919BF">
        <w:rPr>
          <w:rFonts w:ascii="Arial" w:hAnsi="Arial" w:cs="Arial"/>
          <w:bCs/>
          <w:sz w:val="24"/>
          <w:lang w:val="ru-RU"/>
        </w:rPr>
        <w:t xml:space="preserve">• </w:t>
      </w:r>
      <w:r w:rsidR="00F273F6">
        <w:rPr>
          <w:rFonts w:ascii="Arial" w:hAnsi="Arial" w:cs="Arial"/>
          <w:bCs/>
          <w:sz w:val="24"/>
          <w:lang w:val="ru-RU"/>
        </w:rPr>
        <w:t xml:space="preserve">Выполняйте работу до тех пор, пока агрегат не </w:t>
      </w:r>
      <w:r w:rsidRPr="00E919BF">
        <w:rPr>
          <w:rFonts w:ascii="Arial" w:hAnsi="Arial" w:cs="Arial"/>
          <w:bCs/>
          <w:sz w:val="24"/>
          <w:lang w:val="ru-RU"/>
        </w:rPr>
        <w:t>заполнится, а затем остановится</w:t>
      </w:r>
      <w:r w:rsidR="00F273F6">
        <w:rPr>
          <w:rFonts w:ascii="Arial" w:hAnsi="Arial" w:cs="Arial"/>
          <w:bCs/>
          <w:sz w:val="24"/>
          <w:lang w:val="ru-RU"/>
        </w:rPr>
        <w:t>.</w:t>
      </w:r>
      <w:r w:rsidRPr="00E919BF">
        <w:rPr>
          <w:rFonts w:ascii="Arial" w:hAnsi="Arial" w:cs="Arial"/>
          <w:bCs/>
          <w:sz w:val="24"/>
          <w:lang w:val="ru-RU"/>
        </w:rPr>
        <w:t xml:space="preserve"> </w:t>
      </w:r>
      <w:r w:rsidR="00F273F6">
        <w:rPr>
          <w:rFonts w:ascii="Arial" w:hAnsi="Arial" w:cs="Arial"/>
          <w:bCs/>
          <w:sz w:val="24"/>
          <w:lang w:val="ru-RU"/>
        </w:rPr>
        <w:t xml:space="preserve">Бак </w:t>
      </w:r>
      <w:r w:rsidRPr="00E919BF">
        <w:rPr>
          <w:rFonts w:ascii="Arial" w:hAnsi="Arial" w:cs="Arial"/>
          <w:bCs/>
          <w:sz w:val="24"/>
          <w:lang w:val="ru-RU"/>
        </w:rPr>
        <w:t>опустошится</w:t>
      </w:r>
      <w:r w:rsidR="00F273F6">
        <w:rPr>
          <w:rFonts w:ascii="Arial" w:hAnsi="Arial" w:cs="Arial"/>
          <w:bCs/>
          <w:sz w:val="24"/>
          <w:lang w:val="ru-RU"/>
        </w:rPr>
        <w:t xml:space="preserve"> автоматически</w:t>
      </w:r>
      <w:r w:rsidRPr="00E919BF">
        <w:rPr>
          <w:rFonts w:ascii="Arial" w:hAnsi="Arial" w:cs="Arial"/>
          <w:bCs/>
          <w:sz w:val="24"/>
          <w:lang w:val="ru-RU"/>
        </w:rPr>
        <w:t xml:space="preserve"> через</w:t>
      </w:r>
      <w:r w:rsidR="00F273F6">
        <w:rPr>
          <w:rFonts w:ascii="Arial" w:hAnsi="Arial" w:cs="Arial"/>
          <w:bCs/>
          <w:sz w:val="24"/>
          <w:lang w:val="ru-RU"/>
        </w:rPr>
        <w:t xml:space="preserve"> </w:t>
      </w:r>
      <w:r w:rsidRPr="00E919BF">
        <w:rPr>
          <w:rFonts w:ascii="Arial" w:hAnsi="Arial" w:cs="Arial"/>
          <w:bCs/>
          <w:sz w:val="24"/>
          <w:lang w:val="ru-RU"/>
        </w:rPr>
        <w:t>сливной шланг, а затем</w:t>
      </w:r>
      <w:r w:rsidR="00F273F6">
        <w:rPr>
          <w:rFonts w:ascii="Arial" w:hAnsi="Arial" w:cs="Arial"/>
          <w:bCs/>
          <w:sz w:val="24"/>
          <w:lang w:val="ru-RU"/>
        </w:rPr>
        <w:t xml:space="preserve"> так-же автоматически</w:t>
      </w:r>
      <w:r w:rsidRPr="00E919BF">
        <w:rPr>
          <w:rFonts w:ascii="Arial" w:hAnsi="Arial" w:cs="Arial"/>
          <w:bCs/>
          <w:sz w:val="24"/>
          <w:lang w:val="ru-RU"/>
        </w:rPr>
        <w:t xml:space="preserve"> перезапус</w:t>
      </w:r>
      <w:r w:rsidR="00F273F6">
        <w:rPr>
          <w:rFonts w:ascii="Arial" w:hAnsi="Arial" w:cs="Arial"/>
          <w:bCs/>
          <w:sz w:val="24"/>
          <w:lang w:val="ru-RU"/>
        </w:rPr>
        <w:t>тится</w:t>
      </w:r>
      <w:r w:rsidRPr="00E919BF">
        <w:rPr>
          <w:rFonts w:ascii="Arial" w:hAnsi="Arial" w:cs="Arial"/>
          <w:bCs/>
          <w:sz w:val="24"/>
          <w:lang w:val="ru-RU"/>
        </w:rPr>
        <w:t xml:space="preserve"> (автоматический цикл)</w:t>
      </w:r>
      <w:r w:rsidR="00F273F6">
        <w:rPr>
          <w:rFonts w:ascii="Arial" w:hAnsi="Arial" w:cs="Arial"/>
          <w:bCs/>
          <w:sz w:val="24"/>
          <w:lang w:val="ru-RU"/>
        </w:rPr>
        <w:t>.</w:t>
      </w:r>
    </w:p>
    <w:p w14:paraId="1C2B6FA3" w14:textId="31C8D37E" w:rsid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00666577" w14:textId="19CF48CC" w:rsidR="00A84A46" w:rsidRPr="00F44F24" w:rsidRDefault="00A84A46" w:rsidP="003B61B9">
      <w:pPr>
        <w:widowControl/>
        <w:spacing w:after="200" w:line="276" w:lineRule="auto"/>
        <w:jc w:val="left"/>
        <w:rPr>
          <w:rFonts w:ascii="Arial" w:hAnsi="Arial" w:cs="Arial"/>
          <w:b/>
          <w:sz w:val="24"/>
          <w:lang w:val="ru-RU"/>
        </w:rPr>
      </w:pPr>
      <w:r w:rsidRPr="00F44F24">
        <w:rPr>
          <w:rFonts w:ascii="Arial" w:hAnsi="Arial" w:cs="Arial"/>
          <w:b/>
          <w:sz w:val="24"/>
          <w:lang w:val="ru-RU"/>
        </w:rPr>
        <w:t>Возможные неисправности и их устранение.</w:t>
      </w:r>
    </w:p>
    <w:tbl>
      <w:tblPr>
        <w:tblpPr w:leftFromText="180" w:rightFromText="180" w:vertAnchor="text" w:horzAnchor="margin" w:tblpY="300"/>
        <w:tblW w:w="9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22"/>
        <w:gridCol w:w="3969"/>
        <w:gridCol w:w="3162"/>
      </w:tblGrid>
      <w:tr w:rsidR="00F44F24" w:rsidRPr="007320F9" w14:paraId="75363D14" w14:textId="77777777" w:rsidTr="00F44F24">
        <w:trPr>
          <w:trHeight w:val="477"/>
        </w:trPr>
        <w:tc>
          <w:tcPr>
            <w:tcW w:w="2122" w:type="dxa"/>
            <w:vAlign w:val="center"/>
          </w:tcPr>
          <w:p w14:paraId="1F2C7F45" w14:textId="77777777" w:rsidR="00A84A46" w:rsidRPr="005759B5" w:rsidRDefault="00A84A46" w:rsidP="00A84A46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5759B5">
              <w:rPr>
                <w:rFonts w:ascii="Arial" w:hAnsi="Arial" w:cs="Arial"/>
                <w:sz w:val="24"/>
                <w:lang w:val="ru-RU"/>
              </w:rPr>
              <w:t>Неисправность</w:t>
            </w:r>
          </w:p>
        </w:tc>
        <w:tc>
          <w:tcPr>
            <w:tcW w:w="3969" w:type="dxa"/>
            <w:vAlign w:val="center"/>
          </w:tcPr>
          <w:p w14:paraId="091B3EA1" w14:textId="5232E924" w:rsidR="00A84A46" w:rsidRPr="005759B5" w:rsidRDefault="00A84A46" w:rsidP="00A84A46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5759B5">
              <w:rPr>
                <w:rFonts w:ascii="Arial" w:hAnsi="Arial" w:cs="Arial"/>
                <w:sz w:val="24"/>
                <w:lang w:val="ru-RU"/>
              </w:rPr>
              <w:t>Причина</w:t>
            </w:r>
          </w:p>
        </w:tc>
        <w:tc>
          <w:tcPr>
            <w:tcW w:w="3162" w:type="dxa"/>
            <w:vAlign w:val="center"/>
          </w:tcPr>
          <w:p w14:paraId="753E61AE" w14:textId="5057114F" w:rsidR="00A84A46" w:rsidRPr="005759B5" w:rsidRDefault="006102F7" w:rsidP="006102F7">
            <w:pPr>
              <w:rPr>
                <w:rFonts w:ascii="Arial" w:hAnsi="Arial" w:cs="Arial"/>
                <w:sz w:val="24"/>
                <w:lang w:val="ru-RU"/>
              </w:rPr>
            </w:pPr>
            <w:r w:rsidRPr="005759B5">
              <w:rPr>
                <w:rFonts w:ascii="Arial" w:hAnsi="Arial" w:cs="Arial"/>
                <w:sz w:val="24"/>
                <w:lang w:val="ru-RU"/>
              </w:rPr>
              <w:t>Устранение неисправности</w:t>
            </w:r>
          </w:p>
        </w:tc>
      </w:tr>
      <w:tr w:rsidR="00F44F24" w:rsidRPr="00A970A2" w14:paraId="689BF8D8" w14:textId="77777777" w:rsidTr="00F44F24">
        <w:trPr>
          <w:trHeight w:val="932"/>
        </w:trPr>
        <w:tc>
          <w:tcPr>
            <w:tcW w:w="2122" w:type="dxa"/>
            <w:vAlign w:val="center"/>
          </w:tcPr>
          <w:p w14:paraId="3CD2259F" w14:textId="67CD2786" w:rsidR="00A84A46" w:rsidRPr="005759B5" w:rsidRDefault="006102F7" w:rsidP="006102F7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5759B5">
              <w:rPr>
                <w:rFonts w:ascii="Arial" w:hAnsi="Arial" w:cs="Arial"/>
                <w:bCs/>
                <w:sz w:val="24"/>
                <w:lang w:val="ru-RU"/>
              </w:rPr>
              <w:t>Бак не опустошается</w:t>
            </w:r>
          </w:p>
        </w:tc>
        <w:tc>
          <w:tcPr>
            <w:tcW w:w="3969" w:type="dxa"/>
            <w:vAlign w:val="center"/>
          </w:tcPr>
          <w:p w14:paraId="69CE131E" w14:textId="7E2201FB" w:rsidR="00A84A46" w:rsidRPr="005759B5" w:rsidRDefault="006102F7" w:rsidP="006102F7">
            <w:pPr>
              <w:rPr>
                <w:rFonts w:ascii="Arial" w:hAnsi="Arial" w:cs="Arial"/>
                <w:sz w:val="24"/>
                <w:lang w:val="ru-RU"/>
              </w:rPr>
            </w:pPr>
            <w:r w:rsidRPr="005759B5">
              <w:rPr>
                <w:rFonts w:ascii="Arial" w:hAnsi="Arial" w:cs="Arial"/>
                <w:sz w:val="24"/>
                <w:lang w:val="ru-RU"/>
              </w:rPr>
              <w:t>Забит сливной шланг или пылесос стоит под наклоном.</w:t>
            </w:r>
          </w:p>
        </w:tc>
        <w:tc>
          <w:tcPr>
            <w:tcW w:w="3162" w:type="dxa"/>
            <w:vAlign w:val="center"/>
          </w:tcPr>
          <w:p w14:paraId="21C04822" w14:textId="44721EC4" w:rsidR="006102F7" w:rsidRPr="005759B5" w:rsidRDefault="006102F7" w:rsidP="006102F7">
            <w:pPr>
              <w:rPr>
                <w:rFonts w:ascii="Arial" w:hAnsi="Arial" w:cs="Arial"/>
                <w:sz w:val="24"/>
                <w:lang w:val="ru-RU"/>
              </w:rPr>
            </w:pPr>
            <w:r w:rsidRPr="005759B5">
              <w:rPr>
                <w:rFonts w:ascii="Arial" w:hAnsi="Arial" w:cs="Arial"/>
                <w:sz w:val="24"/>
                <w:lang w:val="ru-RU"/>
              </w:rPr>
              <w:t>Прочистите шланг и проверьте положение пылесоса.</w:t>
            </w:r>
          </w:p>
        </w:tc>
      </w:tr>
      <w:tr w:rsidR="00F44F24" w:rsidRPr="006102F7" w14:paraId="47590880" w14:textId="77777777" w:rsidTr="00F44F24">
        <w:trPr>
          <w:trHeight w:val="452"/>
        </w:trPr>
        <w:tc>
          <w:tcPr>
            <w:tcW w:w="2122" w:type="dxa"/>
            <w:vAlign w:val="center"/>
          </w:tcPr>
          <w:p w14:paraId="42A67506" w14:textId="2B882A98" w:rsidR="00A84A46" w:rsidRPr="005759B5" w:rsidRDefault="005759B5" w:rsidP="00A84A46">
            <w:pPr>
              <w:rPr>
                <w:rFonts w:ascii="Arial" w:hAnsi="Arial" w:cs="Arial"/>
                <w:bCs/>
                <w:sz w:val="24"/>
                <w:lang w:val="ru-RU"/>
              </w:rPr>
            </w:pPr>
            <w:r w:rsidRPr="005759B5">
              <w:rPr>
                <w:rFonts w:ascii="Arial" w:hAnsi="Arial" w:cs="Arial"/>
                <w:bCs/>
                <w:sz w:val="24"/>
                <w:lang w:val="ru-RU"/>
              </w:rPr>
              <w:t>Снизился уровень всасывания.</w:t>
            </w:r>
          </w:p>
        </w:tc>
        <w:tc>
          <w:tcPr>
            <w:tcW w:w="3969" w:type="dxa"/>
            <w:vAlign w:val="center"/>
          </w:tcPr>
          <w:p w14:paraId="763F9646" w14:textId="77777777" w:rsidR="00A84A46" w:rsidRPr="005759B5" w:rsidRDefault="005759B5" w:rsidP="005759B5">
            <w:pPr>
              <w:rPr>
                <w:rFonts w:ascii="Arial" w:hAnsi="Arial" w:cs="Arial"/>
                <w:sz w:val="24"/>
                <w:lang w:val="ru-RU"/>
              </w:rPr>
            </w:pPr>
            <w:r w:rsidRPr="005759B5">
              <w:rPr>
                <w:rFonts w:ascii="Arial" w:hAnsi="Arial" w:cs="Arial"/>
                <w:sz w:val="24"/>
                <w:lang w:val="ru-RU"/>
              </w:rPr>
              <w:t>Бак полностью заполнен.</w:t>
            </w:r>
          </w:p>
          <w:p w14:paraId="552EB8C8" w14:textId="77777777" w:rsidR="00F44F24" w:rsidRDefault="005759B5" w:rsidP="005759B5">
            <w:pPr>
              <w:rPr>
                <w:rFonts w:ascii="Arial" w:hAnsi="Arial" w:cs="Arial"/>
                <w:sz w:val="24"/>
                <w:lang w:val="ru-RU"/>
              </w:rPr>
            </w:pPr>
            <w:r w:rsidRPr="005759B5">
              <w:rPr>
                <w:rFonts w:ascii="Arial" w:hAnsi="Arial" w:cs="Arial"/>
                <w:sz w:val="24"/>
                <w:lang w:val="ru-RU"/>
              </w:rPr>
              <w:t>Губчатый фильтр забит грязью.</w:t>
            </w:r>
            <w:r>
              <w:rPr>
                <w:rFonts w:ascii="Arial" w:hAnsi="Arial" w:cs="Arial"/>
                <w:sz w:val="24"/>
                <w:lang w:val="ru-RU"/>
              </w:rPr>
              <w:br/>
            </w:r>
          </w:p>
          <w:p w14:paraId="35270AD5" w14:textId="17C3FF88" w:rsidR="005759B5" w:rsidRDefault="005759B5" w:rsidP="005759B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Всасывающий шланг забит грязью.</w:t>
            </w:r>
          </w:p>
          <w:p w14:paraId="74383494" w14:textId="13CAE1DB" w:rsidR="005759B5" w:rsidRDefault="005759B5" w:rsidP="005759B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Забито выходное дренажное отверстие.</w:t>
            </w:r>
          </w:p>
          <w:p w14:paraId="69473944" w14:textId="0E4072EE" w:rsidR="005759B5" w:rsidRDefault="005759B5" w:rsidP="005759B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Высота всасывания более 2-х метров.</w:t>
            </w:r>
          </w:p>
          <w:p w14:paraId="5985D4AC" w14:textId="2F65D57E" w:rsidR="005759B5" w:rsidRDefault="005759B5" w:rsidP="005759B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Нет питания сети.</w:t>
            </w:r>
          </w:p>
          <w:p w14:paraId="70BC2048" w14:textId="1D808E9C" w:rsidR="005759B5" w:rsidRPr="005759B5" w:rsidRDefault="005759B5" w:rsidP="005759B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Запущен </w:t>
            </w:r>
            <w:r w:rsidR="00F44F24">
              <w:rPr>
                <w:rFonts w:ascii="Arial" w:hAnsi="Arial" w:cs="Arial"/>
                <w:sz w:val="24"/>
                <w:lang w:val="ru-RU"/>
              </w:rPr>
              <w:t>авто цикл.</w:t>
            </w:r>
          </w:p>
          <w:p w14:paraId="06E43901" w14:textId="3A5DA245" w:rsidR="005759B5" w:rsidRPr="005759B5" w:rsidRDefault="005759B5" w:rsidP="005759B5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3162" w:type="dxa"/>
            <w:vAlign w:val="center"/>
          </w:tcPr>
          <w:p w14:paraId="5877F3A1" w14:textId="77777777" w:rsidR="00A84A46" w:rsidRDefault="005759B5" w:rsidP="005759B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Опустошите бак.</w:t>
            </w:r>
          </w:p>
          <w:p w14:paraId="0E612AE1" w14:textId="77777777" w:rsidR="00F44F24" w:rsidRDefault="00F44F24" w:rsidP="005759B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Очистите губчатый фильтр.</w:t>
            </w:r>
          </w:p>
          <w:p w14:paraId="7C7669D7" w14:textId="77777777" w:rsidR="00F44F24" w:rsidRDefault="00F44F24" w:rsidP="005759B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Проверьте состояние шлангов.</w:t>
            </w:r>
          </w:p>
          <w:p w14:paraId="328F2276" w14:textId="77777777" w:rsidR="00F44F24" w:rsidRDefault="00F44F24" w:rsidP="005759B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Проверьте состояние выходного дренажного отверстия.</w:t>
            </w:r>
          </w:p>
          <w:p w14:paraId="16402CFE" w14:textId="77777777" w:rsidR="00F44F24" w:rsidRDefault="00F44F24" w:rsidP="005759B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Снизьте высоту всасывания.</w:t>
            </w:r>
          </w:p>
          <w:p w14:paraId="4E992586" w14:textId="77777777" w:rsidR="00F44F24" w:rsidRDefault="00F44F24" w:rsidP="005759B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Проверьте питание.</w:t>
            </w:r>
          </w:p>
          <w:p w14:paraId="41405A59" w14:textId="77777777" w:rsidR="00F44F24" w:rsidRDefault="00F44F24" w:rsidP="005759B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Подождите окончания цикла.</w:t>
            </w:r>
          </w:p>
          <w:p w14:paraId="7C6B9C53" w14:textId="30EAF832" w:rsidR="00F44F24" w:rsidRPr="005759B5" w:rsidRDefault="00F44F24" w:rsidP="005759B5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6102F7" w:rsidRPr="006102F7" w14:paraId="313C02D3" w14:textId="77777777" w:rsidTr="00F44F24">
        <w:trPr>
          <w:trHeight w:val="452"/>
        </w:trPr>
        <w:tc>
          <w:tcPr>
            <w:tcW w:w="2122" w:type="dxa"/>
            <w:vAlign w:val="center"/>
          </w:tcPr>
          <w:p w14:paraId="24DA8B1D" w14:textId="701D6C2E" w:rsidR="006102F7" w:rsidRPr="005759B5" w:rsidRDefault="00F44F24" w:rsidP="00A84A46">
            <w:pPr>
              <w:rPr>
                <w:rFonts w:ascii="Arial" w:hAnsi="Arial" w:cs="Arial"/>
                <w:bCs/>
                <w:sz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lang w:val="ru-RU"/>
              </w:rPr>
              <w:lastRenderedPageBreak/>
              <w:t>Пылесос не всасывает грязь.</w:t>
            </w:r>
          </w:p>
        </w:tc>
        <w:tc>
          <w:tcPr>
            <w:tcW w:w="3969" w:type="dxa"/>
            <w:vAlign w:val="center"/>
          </w:tcPr>
          <w:p w14:paraId="6F178CA8" w14:textId="21FB3784" w:rsidR="006102F7" w:rsidRPr="005759B5" w:rsidRDefault="00F44F24" w:rsidP="00F44F2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Запущен авто цикл.</w:t>
            </w:r>
          </w:p>
        </w:tc>
        <w:tc>
          <w:tcPr>
            <w:tcW w:w="3162" w:type="dxa"/>
            <w:vAlign w:val="center"/>
          </w:tcPr>
          <w:p w14:paraId="757C00EA" w14:textId="53E8E28D" w:rsidR="006102F7" w:rsidRPr="005759B5" w:rsidRDefault="00F44F24" w:rsidP="00F44F2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Дождитесь окончания цикла.</w:t>
            </w:r>
          </w:p>
        </w:tc>
      </w:tr>
      <w:tr w:rsidR="00F44F24" w:rsidRPr="006102F7" w14:paraId="2576C1B0" w14:textId="77777777" w:rsidTr="00F44F24">
        <w:trPr>
          <w:trHeight w:val="503"/>
        </w:trPr>
        <w:tc>
          <w:tcPr>
            <w:tcW w:w="2122" w:type="dxa"/>
            <w:vAlign w:val="center"/>
          </w:tcPr>
          <w:p w14:paraId="3DA7E327" w14:textId="54F73629" w:rsidR="00A84A46" w:rsidRPr="005759B5" w:rsidRDefault="00F44F24" w:rsidP="00A84A46">
            <w:pPr>
              <w:rPr>
                <w:rFonts w:ascii="Arial" w:hAnsi="Arial" w:cs="Arial"/>
                <w:bCs/>
                <w:sz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lang w:val="ru-RU"/>
              </w:rPr>
              <w:t>Слышен шум и происходит вибрация.</w:t>
            </w:r>
          </w:p>
        </w:tc>
        <w:tc>
          <w:tcPr>
            <w:tcW w:w="3969" w:type="dxa"/>
            <w:vAlign w:val="center"/>
          </w:tcPr>
          <w:p w14:paraId="6CC22209" w14:textId="228EB90B" w:rsidR="00A84A46" w:rsidRPr="005759B5" w:rsidRDefault="00F44F24" w:rsidP="00F44F2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Бак заполнен</w:t>
            </w:r>
          </w:p>
        </w:tc>
        <w:tc>
          <w:tcPr>
            <w:tcW w:w="3162" w:type="dxa"/>
            <w:vAlign w:val="center"/>
          </w:tcPr>
          <w:p w14:paraId="6EA0AF6C" w14:textId="40D08E6E" w:rsidR="00A84A46" w:rsidRPr="005759B5" w:rsidRDefault="00F44F24" w:rsidP="00F44F2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Опустошите бак.</w:t>
            </w:r>
          </w:p>
        </w:tc>
      </w:tr>
      <w:tr w:rsidR="00F44F24" w:rsidRPr="006102F7" w14:paraId="3C3A6233" w14:textId="77777777" w:rsidTr="00F44F24">
        <w:trPr>
          <w:trHeight w:val="503"/>
        </w:trPr>
        <w:tc>
          <w:tcPr>
            <w:tcW w:w="2122" w:type="dxa"/>
            <w:vAlign w:val="center"/>
          </w:tcPr>
          <w:p w14:paraId="0F1E5776" w14:textId="6C8694D0" w:rsidR="00F44F24" w:rsidRPr="005759B5" w:rsidRDefault="00F44F24" w:rsidP="00A84A46">
            <w:pPr>
              <w:rPr>
                <w:rFonts w:ascii="Arial" w:hAnsi="Arial" w:cs="Arial"/>
                <w:bCs/>
                <w:sz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lang w:val="ru-RU"/>
              </w:rPr>
              <w:t>Пар идет из выпускного отверстия.</w:t>
            </w:r>
          </w:p>
        </w:tc>
        <w:tc>
          <w:tcPr>
            <w:tcW w:w="3969" w:type="dxa"/>
            <w:vAlign w:val="center"/>
          </w:tcPr>
          <w:p w14:paraId="1A0DF447" w14:textId="00587DAA" w:rsidR="00F44F24" w:rsidRPr="005759B5" w:rsidRDefault="00F44F24" w:rsidP="00F44F2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 холодную погоду возможно возникновение такого конденсата.</w:t>
            </w:r>
          </w:p>
        </w:tc>
        <w:tc>
          <w:tcPr>
            <w:tcW w:w="3162" w:type="dxa"/>
            <w:vAlign w:val="center"/>
          </w:tcPr>
          <w:p w14:paraId="24611A4B" w14:textId="08F1CEF1" w:rsidR="00F44F24" w:rsidRPr="005759B5" w:rsidRDefault="00F44F24" w:rsidP="00F44F2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Не требуется никаких действий.</w:t>
            </w:r>
          </w:p>
        </w:tc>
      </w:tr>
    </w:tbl>
    <w:p w14:paraId="6C35EEBA" w14:textId="77777777" w:rsidR="00A84A46" w:rsidRPr="00BE4F32" w:rsidRDefault="00A84A46" w:rsidP="00A84A46">
      <w:pPr>
        <w:rPr>
          <w:rFonts w:ascii="Arial" w:hAnsi="Arial" w:cs="Arial"/>
          <w:b/>
          <w:sz w:val="48"/>
          <w:szCs w:val="48"/>
          <w:lang w:val="ru-RU"/>
        </w:rPr>
      </w:pPr>
    </w:p>
    <w:p w14:paraId="4028705C" w14:textId="77777777" w:rsidR="00A84A46" w:rsidRPr="00E919BF" w:rsidRDefault="00A84A46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7ED7EC46" w14:textId="3C7BD4AC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0869703B" w14:textId="3557DA65" w:rsidR="004477FE" w:rsidRPr="004477FE" w:rsidRDefault="004477FE" w:rsidP="004477FE">
      <w:pPr>
        <w:widowControl/>
        <w:spacing w:after="200" w:line="276" w:lineRule="auto"/>
        <w:jc w:val="left"/>
        <w:rPr>
          <w:rFonts w:ascii="Arial" w:hAnsi="Arial" w:cs="Arial"/>
          <w:b/>
          <w:sz w:val="24"/>
          <w:lang w:val="ru-RU"/>
        </w:rPr>
      </w:pPr>
      <w:r w:rsidRPr="004477FE">
        <w:rPr>
          <w:rFonts w:ascii="Arial" w:hAnsi="Arial" w:cs="Arial"/>
          <w:b/>
          <w:sz w:val="24"/>
          <w:lang w:val="ru-RU"/>
        </w:rPr>
        <w:t>Утилизация.</w:t>
      </w:r>
    </w:p>
    <w:p w14:paraId="034D959F" w14:textId="4C424625" w:rsidR="00E919BF" w:rsidRPr="00E919BF" w:rsidRDefault="004477FE" w:rsidP="004477FE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  <w:r w:rsidRPr="004477FE">
        <w:rPr>
          <w:rFonts w:ascii="Arial" w:hAnsi="Arial" w:cs="Arial"/>
          <w:bCs/>
          <w:sz w:val="24"/>
          <w:lang w:val="ru-RU"/>
        </w:rPr>
        <w:t xml:space="preserve">Продукты, содержащие этот символ, должны утилизироваться отдельно от других бытовых отходов. Для правильной утилизации продукт должен быть отправлен в </w:t>
      </w:r>
      <w:r>
        <w:rPr>
          <w:rFonts w:ascii="Arial" w:hAnsi="Arial" w:cs="Arial"/>
          <w:bCs/>
          <w:sz w:val="24"/>
          <w:lang w:val="ru-RU"/>
        </w:rPr>
        <w:t>специализированные</w:t>
      </w:r>
      <w:r w:rsidRPr="004477FE">
        <w:rPr>
          <w:rFonts w:ascii="Arial" w:hAnsi="Arial" w:cs="Arial"/>
          <w:bCs/>
          <w:sz w:val="24"/>
          <w:lang w:val="ru-RU"/>
        </w:rPr>
        <w:t xml:space="preserve"> пункты утилизации или переработки.</w:t>
      </w:r>
    </w:p>
    <w:p w14:paraId="6C55E915" w14:textId="2589C68B" w:rsidR="00E919BF" w:rsidRPr="00E919BF" w:rsidRDefault="004477FE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298FF10" wp14:editId="35AA1345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914400" cy="962025"/>
            <wp:effectExtent l="0" t="0" r="0" b="952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F6386" w14:textId="05B9DEB4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46A15CC2" w14:textId="37704F40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6A9D1CBE" w14:textId="2864A4B4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380F54A6" w14:textId="3F2F342E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10F19451" w14:textId="1ED3A578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387FAF5B" w14:textId="157709D5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12C0E6B4" w14:textId="0D5F5552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1D58DAAC" w14:textId="74C9AE94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783B6982" w14:textId="1A4BA946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63A99E72" w14:textId="7D306835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451AAF91" w14:textId="2BCE2053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1DBAD10B" w14:textId="22F25203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45410DB6" w14:textId="6BB7EA0A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099A6331" w14:textId="02DC1576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50300E5B" w14:textId="5EA3A5A1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471609E6" w14:textId="3386926C" w:rsidR="00E919BF" w:rsidRPr="00E919BF" w:rsidRDefault="00E919BF" w:rsidP="003B61B9">
      <w:pPr>
        <w:widowControl/>
        <w:spacing w:after="200" w:line="276" w:lineRule="auto"/>
        <w:jc w:val="left"/>
        <w:rPr>
          <w:rFonts w:ascii="Arial" w:hAnsi="Arial" w:cs="Arial"/>
          <w:bCs/>
          <w:sz w:val="24"/>
          <w:lang w:val="ru-RU"/>
        </w:rPr>
      </w:pPr>
    </w:p>
    <w:p w14:paraId="16C5D0D4" w14:textId="77777777" w:rsidR="00BE4F32" w:rsidRPr="00BE4F32" w:rsidRDefault="00BE4F32" w:rsidP="00BE4F32">
      <w:pPr>
        <w:pStyle w:val="a3"/>
        <w:autoSpaceDN w:val="0"/>
        <w:rPr>
          <w:rFonts w:ascii="Arial" w:hAnsi="Arial" w:cs="Arial"/>
          <w:sz w:val="24"/>
          <w:lang w:val="ru-RU"/>
        </w:rPr>
      </w:pPr>
    </w:p>
    <w:p w14:paraId="338A0C59" w14:textId="77777777" w:rsidR="00BE4F32" w:rsidRPr="00BE4F32" w:rsidRDefault="00BE4F32" w:rsidP="00BE4F32">
      <w:pPr>
        <w:rPr>
          <w:rFonts w:ascii="Arial" w:hAnsi="Arial" w:cs="Arial"/>
          <w:sz w:val="24"/>
          <w:lang w:val="ru-RU"/>
        </w:rPr>
      </w:pPr>
    </w:p>
    <w:p w14:paraId="520885E0" w14:textId="45FE68EF" w:rsidR="00BE4F32" w:rsidRDefault="00BE4F32" w:rsidP="00BE4F32">
      <w:pPr>
        <w:rPr>
          <w:rFonts w:ascii="Arial" w:hAnsi="Arial" w:cs="Arial"/>
          <w:b/>
          <w:sz w:val="48"/>
          <w:szCs w:val="48"/>
          <w:lang w:val="ru-RU"/>
        </w:rPr>
      </w:pPr>
      <w:r w:rsidRPr="007320F9">
        <w:rPr>
          <w:rFonts w:ascii="Arial" w:hAnsi="Arial" w:cs="Arial"/>
          <w:b/>
          <w:sz w:val="48"/>
          <w:szCs w:val="48"/>
        </w:rPr>
        <w:t xml:space="preserve">7. Технические </w:t>
      </w:r>
      <w:r>
        <w:rPr>
          <w:rFonts w:ascii="Arial" w:hAnsi="Arial" w:cs="Arial"/>
          <w:b/>
          <w:sz w:val="48"/>
          <w:szCs w:val="48"/>
          <w:lang w:val="ru-RU"/>
        </w:rPr>
        <w:t>характеристики</w:t>
      </w:r>
    </w:p>
    <w:p w14:paraId="4C0C80AD" w14:textId="77777777" w:rsidR="00BE4F32" w:rsidRPr="00BE4F32" w:rsidRDefault="00BE4F32" w:rsidP="00BE4F32">
      <w:pPr>
        <w:rPr>
          <w:rFonts w:ascii="Arial" w:hAnsi="Arial" w:cs="Arial"/>
          <w:b/>
          <w:sz w:val="48"/>
          <w:szCs w:val="48"/>
          <w:lang w:val="ru-RU"/>
        </w:rPr>
      </w:pPr>
    </w:p>
    <w:tbl>
      <w:tblPr>
        <w:tblW w:w="9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875"/>
        <w:gridCol w:w="1876"/>
        <w:gridCol w:w="1876"/>
      </w:tblGrid>
      <w:tr w:rsidR="00A51D9E" w:rsidRPr="007320F9" w14:paraId="46901599" w14:textId="1F2D58A6" w:rsidTr="00A51D9E">
        <w:trPr>
          <w:jc w:val="center"/>
        </w:trPr>
        <w:tc>
          <w:tcPr>
            <w:tcW w:w="1875" w:type="dxa"/>
            <w:vAlign w:val="center"/>
          </w:tcPr>
          <w:p w14:paraId="2C04D085" w14:textId="2B755CF8" w:rsidR="00A51D9E" w:rsidRPr="00BE4F32" w:rsidRDefault="00A51D9E" w:rsidP="000D3BB7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Серия</w:t>
            </w:r>
          </w:p>
        </w:tc>
        <w:tc>
          <w:tcPr>
            <w:tcW w:w="1875" w:type="dxa"/>
            <w:vAlign w:val="center"/>
          </w:tcPr>
          <w:p w14:paraId="4FC0589B" w14:textId="77777777" w:rsidR="00A51D9E" w:rsidRPr="007320F9" w:rsidRDefault="00A51D9E" w:rsidP="000D3BB7">
            <w:pPr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</w:rPr>
              <w:t>Мощность</w:t>
            </w:r>
          </w:p>
        </w:tc>
        <w:tc>
          <w:tcPr>
            <w:tcW w:w="1875" w:type="dxa"/>
            <w:vAlign w:val="center"/>
          </w:tcPr>
          <w:p w14:paraId="2114076E" w14:textId="6C55B29E" w:rsidR="00A51D9E" w:rsidRPr="00464870" w:rsidRDefault="00A51D9E" w:rsidP="000D3BB7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Напряжение</w:t>
            </w:r>
          </w:p>
        </w:tc>
        <w:tc>
          <w:tcPr>
            <w:tcW w:w="1876" w:type="dxa"/>
            <w:vAlign w:val="center"/>
          </w:tcPr>
          <w:p w14:paraId="186DC7A0" w14:textId="14C6DF2F" w:rsidR="00A51D9E" w:rsidRPr="007320F9" w:rsidRDefault="00A51D9E" w:rsidP="000D3BB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>Частота</w:t>
            </w:r>
            <w:r w:rsidRPr="007320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76" w:type="dxa"/>
          </w:tcPr>
          <w:p w14:paraId="078DC45B" w14:textId="06A097D4" w:rsidR="00A51D9E" w:rsidRDefault="00A51D9E" w:rsidP="000D3BB7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Емкость бака</w:t>
            </w:r>
          </w:p>
        </w:tc>
      </w:tr>
      <w:tr w:rsidR="00A51D9E" w:rsidRPr="007320F9" w14:paraId="7A3FEB22" w14:textId="64B27C86" w:rsidTr="00A51D9E">
        <w:trPr>
          <w:jc w:val="center"/>
        </w:trPr>
        <w:tc>
          <w:tcPr>
            <w:tcW w:w="1875" w:type="dxa"/>
            <w:vAlign w:val="center"/>
          </w:tcPr>
          <w:p w14:paraId="20996B92" w14:textId="77777777" w:rsidR="00A51D9E" w:rsidRPr="007320F9" w:rsidRDefault="00A51D9E" w:rsidP="000D3BB7">
            <w:pPr>
              <w:rPr>
                <w:rFonts w:ascii="Arial" w:hAnsi="Arial" w:cs="Arial"/>
                <w:b/>
                <w:sz w:val="24"/>
              </w:rPr>
            </w:pPr>
            <w:r w:rsidRPr="007320F9">
              <w:rPr>
                <w:rFonts w:ascii="Arial" w:hAnsi="Arial" w:cs="Arial"/>
                <w:bCs/>
                <w:szCs w:val="21"/>
              </w:rPr>
              <w:t xml:space="preserve">        WL092</w:t>
            </w:r>
          </w:p>
        </w:tc>
        <w:tc>
          <w:tcPr>
            <w:tcW w:w="1875" w:type="dxa"/>
            <w:vAlign w:val="center"/>
          </w:tcPr>
          <w:p w14:paraId="38C0837A" w14:textId="77777777" w:rsidR="00A51D9E" w:rsidRPr="007320F9" w:rsidRDefault="00A51D9E" w:rsidP="000D3BB7">
            <w:pPr>
              <w:ind w:firstLineChars="150" w:firstLine="360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</w:rPr>
              <w:t>1200 Вт</w:t>
            </w:r>
          </w:p>
          <w:p w14:paraId="4C80A514" w14:textId="77777777" w:rsidR="00A51D9E" w:rsidRPr="007320F9" w:rsidRDefault="00A51D9E" w:rsidP="000D3BB7">
            <w:pPr>
              <w:ind w:firstLineChars="150" w:firstLine="360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  <w:lang w:val="sq-AL"/>
              </w:rPr>
              <w:t>1</w:t>
            </w:r>
            <w:r w:rsidRPr="007320F9">
              <w:rPr>
                <w:rFonts w:ascii="Arial" w:hAnsi="Arial" w:cs="Arial"/>
                <w:sz w:val="24"/>
              </w:rPr>
              <w:t>4</w:t>
            </w:r>
            <w:r w:rsidRPr="007320F9">
              <w:rPr>
                <w:rFonts w:ascii="Arial" w:hAnsi="Arial" w:cs="Arial"/>
                <w:sz w:val="24"/>
                <w:lang w:val="sq-AL"/>
              </w:rPr>
              <w:t>00 Вт</w:t>
            </w:r>
          </w:p>
        </w:tc>
        <w:tc>
          <w:tcPr>
            <w:tcW w:w="1875" w:type="dxa"/>
            <w:vAlign w:val="center"/>
          </w:tcPr>
          <w:p w14:paraId="7E49CE39" w14:textId="77777777" w:rsidR="00A51D9E" w:rsidRPr="007320F9" w:rsidRDefault="00A51D9E" w:rsidP="000D3BB7">
            <w:pPr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</w:rPr>
              <w:t>220 В – 240 В</w:t>
            </w:r>
          </w:p>
        </w:tc>
        <w:tc>
          <w:tcPr>
            <w:tcW w:w="1876" w:type="dxa"/>
            <w:vAlign w:val="center"/>
          </w:tcPr>
          <w:p w14:paraId="7079585D" w14:textId="77777777" w:rsidR="00A51D9E" w:rsidRPr="007320F9" w:rsidRDefault="00A51D9E" w:rsidP="000D3BB7">
            <w:pPr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</w:rPr>
              <w:t>50 Гц/60Гц</w:t>
            </w:r>
          </w:p>
        </w:tc>
        <w:tc>
          <w:tcPr>
            <w:tcW w:w="1876" w:type="dxa"/>
          </w:tcPr>
          <w:p w14:paraId="335C819D" w14:textId="5EA40BEB" w:rsidR="00A51D9E" w:rsidRPr="00A51D9E" w:rsidRDefault="00A51D9E" w:rsidP="000D3BB7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15л </w:t>
            </w:r>
            <w:r>
              <w:rPr>
                <w:rFonts w:ascii="Arial" w:hAnsi="Arial" w:cs="Arial"/>
                <w:sz w:val="24"/>
              </w:rPr>
              <w:t xml:space="preserve">/ </w:t>
            </w:r>
            <w:r>
              <w:rPr>
                <w:rFonts w:ascii="Arial" w:hAnsi="Arial" w:cs="Arial"/>
                <w:sz w:val="24"/>
                <w:lang w:val="ru-RU"/>
              </w:rPr>
              <w:t xml:space="preserve">20л </w:t>
            </w:r>
            <w:r>
              <w:rPr>
                <w:rFonts w:ascii="Arial" w:hAnsi="Arial" w:cs="Arial"/>
                <w:sz w:val="24"/>
              </w:rPr>
              <w:t xml:space="preserve">/ </w:t>
            </w:r>
            <w:r>
              <w:rPr>
                <w:rFonts w:ascii="Arial" w:hAnsi="Arial" w:cs="Arial"/>
                <w:sz w:val="24"/>
                <w:lang w:val="ru-RU"/>
              </w:rPr>
              <w:t>30л</w:t>
            </w:r>
          </w:p>
        </w:tc>
      </w:tr>
    </w:tbl>
    <w:p w14:paraId="086ED183" w14:textId="271D49FA" w:rsidR="001314F0" w:rsidRDefault="001314F0">
      <w:pPr>
        <w:rPr>
          <w:lang w:val="ru-RU"/>
        </w:rPr>
      </w:pPr>
    </w:p>
    <w:p w14:paraId="23C934AC" w14:textId="3AE24752" w:rsidR="001314F0" w:rsidRDefault="001314F0">
      <w:pPr>
        <w:rPr>
          <w:lang w:val="ru-RU"/>
        </w:rPr>
      </w:pPr>
    </w:p>
    <w:p w14:paraId="23125515" w14:textId="77777777" w:rsidR="00E065AA" w:rsidRPr="006853A9" w:rsidRDefault="00E065AA" w:rsidP="00E065AA">
      <w:p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Баки пылесосов могут быть выполнены из пластика или нержавеющей стали (в зависимости от модели).</w:t>
      </w:r>
    </w:p>
    <w:p w14:paraId="22EC0516" w14:textId="0AFFD24A" w:rsidR="001314F0" w:rsidRDefault="001314F0">
      <w:pPr>
        <w:rPr>
          <w:lang w:val="ru-RU"/>
        </w:rPr>
      </w:pPr>
    </w:p>
    <w:p w14:paraId="399AB14C" w14:textId="76EC7D3C" w:rsidR="001314F0" w:rsidRDefault="001314F0">
      <w:pPr>
        <w:rPr>
          <w:lang w:val="ru-RU"/>
        </w:rPr>
      </w:pPr>
    </w:p>
    <w:p w14:paraId="698D5919" w14:textId="6EA004B2" w:rsidR="00BE4F32" w:rsidRDefault="00BE4F32">
      <w:pPr>
        <w:rPr>
          <w:lang w:val="ru-RU"/>
        </w:rPr>
      </w:pPr>
    </w:p>
    <w:p w14:paraId="0BE12118" w14:textId="56BF5615" w:rsidR="00BE4F32" w:rsidRDefault="00BE4F32">
      <w:pPr>
        <w:rPr>
          <w:lang w:val="ru-RU"/>
        </w:rPr>
      </w:pPr>
    </w:p>
    <w:p w14:paraId="05563E99" w14:textId="58AC1453" w:rsidR="00BE4F32" w:rsidRDefault="00BE4F32">
      <w:pPr>
        <w:rPr>
          <w:lang w:val="ru-RU"/>
        </w:rPr>
      </w:pPr>
    </w:p>
    <w:p w14:paraId="5C949C73" w14:textId="4C42E1FC" w:rsidR="00BE4F32" w:rsidRDefault="00BE4F32">
      <w:pPr>
        <w:rPr>
          <w:lang w:val="ru-RU"/>
        </w:rPr>
      </w:pPr>
    </w:p>
    <w:p w14:paraId="3CE46434" w14:textId="20E4E8B2" w:rsidR="00BE4F32" w:rsidRDefault="00BE4F32">
      <w:pPr>
        <w:rPr>
          <w:lang w:val="ru-RU"/>
        </w:rPr>
      </w:pPr>
    </w:p>
    <w:p w14:paraId="08BFCB49" w14:textId="77777777" w:rsidR="00BE4F32" w:rsidRPr="00B561D1" w:rsidRDefault="00BE4F32">
      <w:pPr>
        <w:rPr>
          <w:lang w:val="ru-RU"/>
        </w:rPr>
      </w:pPr>
    </w:p>
    <w:sectPr w:rsidR="00BE4F32" w:rsidRPr="00B5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singleLevel"/>
    <w:tmpl w:val="0000000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9"/>
    <w:multiLevelType w:val="singleLevel"/>
    <w:tmpl w:val="0000000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BF73107"/>
    <w:multiLevelType w:val="hybridMultilevel"/>
    <w:tmpl w:val="FB545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7140"/>
    <w:multiLevelType w:val="hybridMultilevel"/>
    <w:tmpl w:val="B888C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01AC7"/>
    <w:multiLevelType w:val="hybridMultilevel"/>
    <w:tmpl w:val="7C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63A70"/>
    <w:multiLevelType w:val="hybridMultilevel"/>
    <w:tmpl w:val="88AEF9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3641DA"/>
    <w:multiLevelType w:val="hybridMultilevel"/>
    <w:tmpl w:val="6780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4C"/>
    <w:rsid w:val="000B5B01"/>
    <w:rsid w:val="000D7B38"/>
    <w:rsid w:val="00106830"/>
    <w:rsid w:val="00114896"/>
    <w:rsid w:val="001314F0"/>
    <w:rsid w:val="001562CF"/>
    <w:rsid w:val="00174D07"/>
    <w:rsid w:val="00227E12"/>
    <w:rsid w:val="002C5C38"/>
    <w:rsid w:val="00315FB6"/>
    <w:rsid w:val="003B61B9"/>
    <w:rsid w:val="003B7602"/>
    <w:rsid w:val="004477FE"/>
    <w:rsid w:val="00464870"/>
    <w:rsid w:val="005525DF"/>
    <w:rsid w:val="005759B5"/>
    <w:rsid w:val="006102F7"/>
    <w:rsid w:val="00793D58"/>
    <w:rsid w:val="00811236"/>
    <w:rsid w:val="008D6BF0"/>
    <w:rsid w:val="00922A1E"/>
    <w:rsid w:val="009D540D"/>
    <w:rsid w:val="00A366F7"/>
    <w:rsid w:val="00A36900"/>
    <w:rsid w:val="00A51D9E"/>
    <w:rsid w:val="00A84A46"/>
    <w:rsid w:val="00A970A2"/>
    <w:rsid w:val="00B21A4C"/>
    <w:rsid w:val="00B561D1"/>
    <w:rsid w:val="00BE1C3A"/>
    <w:rsid w:val="00BE4F32"/>
    <w:rsid w:val="00BF074F"/>
    <w:rsid w:val="00D935C8"/>
    <w:rsid w:val="00E065AA"/>
    <w:rsid w:val="00E919BF"/>
    <w:rsid w:val="00F273F6"/>
    <w:rsid w:val="00F4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2CED"/>
  <w15:chartTrackingRefBased/>
  <w15:docId w15:val="{05F2E6AC-0490-4894-93A6-733E28D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D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B9"/>
    <w:pPr>
      <w:ind w:left="720"/>
      <w:contextualSpacing/>
    </w:pPr>
  </w:style>
  <w:style w:type="paragraph" w:customStyle="1" w:styleId="Default">
    <w:name w:val="Default"/>
    <w:rsid w:val="000D7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922A1E"/>
    <w:pPr>
      <w:autoSpaceDE w:val="0"/>
      <w:autoSpaceDN w:val="0"/>
      <w:jc w:val="left"/>
    </w:pPr>
    <w:rPr>
      <w:rFonts w:ascii="Tahoma" w:eastAsia="Tahoma" w:hAnsi="Tahoma" w:cs="Tahoma"/>
      <w:kern w:val="0"/>
      <w:szCs w:val="21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22A1E"/>
    <w:rPr>
      <w:rFonts w:ascii="Tahoma" w:eastAsia="Tahoma" w:hAnsi="Tahoma" w:cs="Tahom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6988</TotalTime>
  <Pages>7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Glazunov</dc:creator>
  <cp:keywords/>
  <dc:description/>
  <cp:lastModifiedBy>Dmitriy Glazunov</cp:lastModifiedBy>
  <cp:revision>21</cp:revision>
  <dcterms:created xsi:type="dcterms:W3CDTF">2020-06-11T12:51:00Z</dcterms:created>
  <dcterms:modified xsi:type="dcterms:W3CDTF">2020-07-09T13:06:00Z</dcterms:modified>
</cp:coreProperties>
</file>