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4BF37" w14:textId="148A7EB0" w:rsidR="00174D07" w:rsidRDefault="00174D07" w:rsidP="00174D07">
      <w:pPr>
        <w:jc w:val="center"/>
        <w:rPr>
          <w:rFonts w:ascii="Arial" w:hAnsi="Arial" w:cs="Arial"/>
          <w:sz w:val="52"/>
          <w:szCs w:val="52"/>
          <w:lang w:val="ru-RU"/>
        </w:rPr>
      </w:pPr>
      <w:r w:rsidRPr="001259D7">
        <w:rPr>
          <w:rFonts w:ascii="Arial" w:hAnsi="Arial" w:cs="Arial"/>
          <w:sz w:val="52"/>
          <w:szCs w:val="52"/>
          <w:lang w:val="ru-RU"/>
        </w:rPr>
        <w:t>ПЫЛЕСОС</w:t>
      </w:r>
      <w:r>
        <w:rPr>
          <w:rFonts w:ascii="Arial" w:hAnsi="Arial" w:cs="Arial"/>
          <w:sz w:val="52"/>
          <w:szCs w:val="52"/>
          <w:lang w:val="ru-RU"/>
        </w:rPr>
        <w:t xml:space="preserve"> серии </w:t>
      </w:r>
      <w:r>
        <w:rPr>
          <w:rFonts w:ascii="Arial" w:hAnsi="Arial" w:cs="Arial"/>
          <w:sz w:val="52"/>
          <w:szCs w:val="52"/>
        </w:rPr>
        <w:t>WL</w:t>
      </w:r>
      <w:r>
        <w:rPr>
          <w:rFonts w:ascii="Arial" w:hAnsi="Arial" w:cs="Arial"/>
          <w:sz w:val="52"/>
          <w:szCs w:val="52"/>
          <w:lang w:val="ru-RU"/>
        </w:rPr>
        <w:t>092</w:t>
      </w:r>
    </w:p>
    <w:p w14:paraId="16EAFEE7" w14:textId="77777777" w:rsidR="00174D07" w:rsidRPr="00E97B0A" w:rsidRDefault="00174D07" w:rsidP="00174D07">
      <w:pPr>
        <w:jc w:val="center"/>
        <w:rPr>
          <w:rFonts w:ascii="Arial" w:hAnsi="Arial" w:cs="Arial"/>
          <w:sz w:val="52"/>
          <w:szCs w:val="52"/>
          <w:lang w:val="ru-RU"/>
        </w:rPr>
      </w:pPr>
    </w:p>
    <w:p w14:paraId="73886E01" w14:textId="77777777" w:rsidR="00174D07" w:rsidRDefault="00174D07" w:rsidP="00174D07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1259D7">
        <w:rPr>
          <w:rFonts w:ascii="Arial" w:hAnsi="Arial" w:cs="Arial"/>
          <w:sz w:val="32"/>
          <w:szCs w:val="32"/>
          <w:lang w:val="ru-RU"/>
        </w:rPr>
        <w:t>Инструкция по эксплуатации</w:t>
      </w:r>
    </w:p>
    <w:p w14:paraId="53F11213" w14:textId="39088ABD" w:rsidR="00174D07" w:rsidRDefault="00174D07" w:rsidP="00174D07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1259D7">
        <w:rPr>
          <w:rFonts w:ascii="Arial" w:hAnsi="Arial" w:cs="Arial"/>
          <w:sz w:val="32"/>
          <w:szCs w:val="32"/>
          <w:lang w:val="ru-RU"/>
        </w:rPr>
        <w:t>Пылесос для сухой и влажной уборки</w:t>
      </w:r>
      <w:r w:rsidR="00300654" w:rsidRPr="00300654">
        <w:rPr>
          <w:rFonts w:ascii="Arial" w:hAnsi="Arial" w:cs="Arial"/>
          <w:sz w:val="32"/>
          <w:szCs w:val="32"/>
          <w:lang w:val="ru-RU"/>
        </w:rPr>
        <w:t>.</w:t>
      </w:r>
    </w:p>
    <w:p w14:paraId="2041E10A" w14:textId="0DD1DA51" w:rsidR="00300654" w:rsidRPr="000E3205" w:rsidRDefault="00300654" w:rsidP="00300654">
      <w:pPr>
        <w:pStyle w:val="a4"/>
        <w:jc w:val="center"/>
        <w:rPr>
          <w:rFonts w:ascii="Arial"/>
          <w:b/>
          <w:color w:val="FF0000"/>
          <w:sz w:val="28"/>
          <w:szCs w:val="28"/>
          <w:lang w:val="ru-RU"/>
        </w:rPr>
      </w:pPr>
      <w:r>
        <w:rPr>
          <w:rFonts w:ascii="Arial"/>
          <w:b/>
          <w:color w:val="FF0000"/>
          <w:sz w:val="28"/>
          <w:szCs w:val="28"/>
          <w:lang w:val="ru-RU"/>
        </w:rPr>
        <w:t>Предназначен</w:t>
      </w:r>
      <w:r w:rsidRPr="000E3205">
        <w:rPr>
          <w:rFonts w:ascii="Arial"/>
          <w:b/>
          <w:color w:val="FF0000"/>
          <w:sz w:val="28"/>
          <w:szCs w:val="28"/>
          <w:lang w:val="ru-RU"/>
        </w:rPr>
        <w:t xml:space="preserve"> </w:t>
      </w:r>
      <w:r w:rsidRPr="000E3205">
        <w:rPr>
          <w:rFonts w:ascii="Arial"/>
          <w:b/>
          <w:color w:val="FF0000"/>
          <w:sz w:val="28"/>
          <w:szCs w:val="28"/>
          <w:lang w:val="ru-RU"/>
        </w:rPr>
        <w:t>для</w:t>
      </w:r>
      <w:r w:rsidRPr="000E3205">
        <w:rPr>
          <w:rFonts w:ascii="Arial"/>
          <w:b/>
          <w:color w:val="FF0000"/>
          <w:sz w:val="28"/>
          <w:szCs w:val="28"/>
          <w:lang w:val="ru-RU"/>
        </w:rPr>
        <w:t xml:space="preserve"> </w:t>
      </w:r>
      <w:r w:rsidRPr="000E3205">
        <w:rPr>
          <w:rFonts w:ascii="Arial"/>
          <w:b/>
          <w:color w:val="FF0000"/>
          <w:sz w:val="28"/>
          <w:szCs w:val="28"/>
          <w:lang w:val="ru-RU"/>
        </w:rPr>
        <w:t>профессионального</w:t>
      </w:r>
      <w:r w:rsidRPr="000E3205">
        <w:rPr>
          <w:rFonts w:ascii="Arial"/>
          <w:b/>
          <w:color w:val="FF0000"/>
          <w:sz w:val="28"/>
          <w:szCs w:val="28"/>
          <w:lang w:val="ru-RU"/>
        </w:rPr>
        <w:t xml:space="preserve"> </w:t>
      </w:r>
      <w:r w:rsidRPr="000E3205">
        <w:rPr>
          <w:rFonts w:ascii="Arial"/>
          <w:b/>
          <w:color w:val="FF0000"/>
          <w:sz w:val="28"/>
          <w:szCs w:val="28"/>
          <w:lang w:val="ru-RU"/>
        </w:rPr>
        <w:t>использования</w:t>
      </w:r>
      <w:r w:rsidRPr="000E3205">
        <w:rPr>
          <w:rFonts w:ascii="Arial"/>
          <w:b/>
          <w:color w:val="FF0000"/>
          <w:sz w:val="28"/>
          <w:szCs w:val="28"/>
          <w:lang w:val="ru-RU"/>
        </w:rPr>
        <w:t>.</w:t>
      </w:r>
    </w:p>
    <w:p w14:paraId="22B4E53E" w14:textId="6F482322" w:rsidR="00174D07" w:rsidRPr="001259D7" w:rsidRDefault="00174D07" w:rsidP="00174D07">
      <w:pPr>
        <w:jc w:val="center"/>
        <w:rPr>
          <w:rFonts w:ascii="Arial" w:hAnsi="Arial" w:cs="Arial"/>
          <w:sz w:val="32"/>
          <w:szCs w:val="32"/>
          <w:lang w:val="ru-RU"/>
        </w:rPr>
      </w:pPr>
    </w:p>
    <w:p w14:paraId="483BA76D" w14:textId="77777777" w:rsidR="00174D07" w:rsidRDefault="00174D07">
      <w:pPr>
        <w:rPr>
          <w:lang w:val="ru-RU"/>
        </w:rPr>
      </w:pPr>
    </w:p>
    <w:p w14:paraId="21D8E31F" w14:textId="4A5F5E64" w:rsidR="00174D07" w:rsidRDefault="00174D07">
      <w:pPr>
        <w:rPr>
          <w:lang w:val="ru-RU"/>
        </w:rPr>
      </w:pPr>
      <w:r w:rsidRPr="007320F9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10CB33DF" wp14:editId="10B92663">
            <wp:simplePos x="0" y="0"/>
            <wp:positionH relativeFrom="margin">
              <wp:posOffset>1167130</wp:posOffset>
            </wp:positionH>
            <wp:positionV relativeFrom="paragraph">
              <wp:posOffset>109220</wp:posOffset>
            </wp:positionV>
            <wp:extent cx="3656965" cy="5140960"/>
            <wp:effectExtent l="0" t="0" r="635" b="2540"/>
            <wp:wrapThrough wrapText="bothSides">
              <wp:wrapPolygon edited="0">
                <wp:start x="0" y="0"/>
                <wp:lineTo x="0" y="21531"/>
                <wp:lineTo x="21491" y="21531"/>
                <wp:lineTo x="2149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514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BDC1A" w14:textId="6486C624" w:rsidR="00174D07" w:rsidRDefault="00174D07">
      <w:pPr>
        <w:rPr>
          <w:lang w:val="ru-RU"/>
        </w:rPr>
      </w:pPr>
    </w:p>
    <w:p w14:paraId="168C6F29" w14:textId="48A05811" w:rsidR="00174D07" w:rsidRDefault="00174D07">
      <w:pPr>
        <w:rPr>
          <w:lang w:val="ru-RU"/>
        </w:rPr>
      </w:pPr>
    </w:p>
    <w:p w14:paraId="739DC620" w14:textId="77777777" w:rsidR="00174D07" w:rsidRDefault="00174D07">
      <w:pPr>
        <w:rPr>
          <w:lang w:val="ru-RU"/>
        </w:rPr>
      </w:pPr>
    </w:p>
    <w:p w14:paraId="0E38E9C5" w14:textId="712FB721" w:rsidR="00174D07" w:rsidRDefault="00174D07">
      <w:pPr>
        <w:rPr>
          <w:lang w:val="ru-RU"/>
        </w:rPr>
      </w:pPr>
    </w:p>
    <w:p w14:paraId="44163797" w14:textId="77777777" w:rsidR="00174D07" w:rsidRDefault="00174D07">
      <w:pPr>
        <w:rPr>
          <w:lang w:val="ru-RU"/>
        </w:rPr>
      </w:pPr>
    </w:p>
    <w:p w14:paraId="1FD9E359" w14:textId="6DF8FE1F" w:rsidR="00174D07" w:rsidRDefault="00174D07">
      <w:pPr>
        <w:rPr>
          <w:lang w:val="ru-RU"/>
        </w:rPr>
      </w:pPr>
    </w:p>
    <w:p w14:paraId="0E75E1CB" w14:textId="77777777" w:rsidR="00174D07" w:rsidRDefault="00174D07">
      <w:pPr>
        <w:rPr>
          <w:lang w:val="ru-RU"/>
        </w:rPr>
      </w:pPr>
    </w:p>
    <w:p w14:paraId="23C488B2" w14:textId="77777777" w:rsidR="00174D07" w:rsidRDefault="00174D07">
      <w:pPr>
        <w:rPr>
          <w:lang w:val="ru-RU"/>
        </w:rPr>
      </w:pPr>
    </w:p>
    <w:p w14:paraId="7A30D263" w14:textId="77777777" w:rsidR="00174D07" w:rsidRDefault="00174D07">
      <w:pPr>
        <w:rPr>
          <w:lang w:val="ru-RU"/>
        </w:rPr>
      </w:pPr>
    </w:p>
    <w:p w14:paraId="4024B9DA" w14:textId="77777777" w:rsidR="00174D07" w:rsidRDefault="00174D07">
      <w:pPr>
        <w:rPr>
          <w:lang w:val="ru-RU"/>
        </w:rPr>
      </w:pPr>
    </w:p>
    <w:p w14:paraId="3D97533E" w14:textId="77777777" w:rsidR="00174D07" w:rsidRDefault="00174D07">
      <w:pPr>
        <w:rPr>
          <w:lang w:val="ru-RU"/>
        </w:rPr>
      </w:pPr>
    </w:p>
    <w:p w14:paraId="3C3064FC" w14:textId="77777777" w:rsidR="00174D07" w:rsidRDefault="00174D07">
      <w:pPr>
        <w:rPr>
          <w:lang w:val="ru-RU"/>
        </w:rPr>
      </w:pPr>
    </w:p>
    <w:p w14:paraId="162F4531" w14:textId="77777777" w:rsidR="00174D07" w:rsidRDefault="00174D07">
      <w:pPr>
        <w:rPr>
          <w:lang w:val="ru-RU"/>
        </w:rPr>
      </w:pPr>
    </w:p>
    <w:p w14:paraId="3B4E3095" w14:textId="77777777" w:rsidR="00174D07" w:rsidRDefault="00174D07">
      <w:pPr>
        <w:rPr>
          <w:lang w:val="ru-RU"/>
        </w:rPr>
      </w:pPr>
    </w:p>
    <w:p w14:paraId="45EEADA2" w14:textId="77777777" w:rsidR="00174D07" w:rsidRDefault="00174D07">
      <w:pPr>
        <w:rPr>
          <w:lang w:val="ru-RU"/>
        </w:rPr>
      </w:pPr>
    </w:p>
    <w:p w14:paraId="2B21115F" w14:textId="6DF9B9CF" w:rsidR="00174D07" w:rsidRDefault="00174D07">
      <w:pPr>
        <w:rPr>
          <w:lang w:val="ru-RU"/>
        </w:rPr>
      </w:pPr>
    </w:p>
    <w:p w14:paraId="6CA7BD29" w14:textId="77777777" w:rsidR="00174D07" w:rsidRDefault="00174D07">
      <w:pPr>
        <w:rPr>
          <w:lang w:val="ru-RU"/>
        </w:rPr>
      </w:pPr>
    </w:p>
    <w:p w14:paraId="7055371F" w14:textId="77777777" w:rsidR="00174D07" w:rsidRDefault="00174D07">
      <w:pPr>
        <w:rPr>
          <w:lang w:val="ru-RU"/>
        </w:rPr>
      </w:pPr>
    </w:p>
    <w:p w14:paraId="32D99A61" w14:textId="77777777" w:rsidR="00174D07" w:rsidRDefault="00174D07">
      <w:pPr>
        <w:rPr>
          <w:lang w:val="ru-RU"/>
        </w:rPr>
      </w:pPr>
    </w:p>
    <w:p w14:paraId="7A21C166" w14:textId="77777777" w:rsidR="00174D07" w:rsidRDefault="00174D07">
      <w:pPr>
        <w:rPr>
          <w:lang w:val="ru-RU"/>
        </w:rPr>
      </w:pPr>
    </w:p>
    <w:p w14:paraId="72CF8AB9" w14:textId="77777777" w:rsidR="00174D07" w:rsidRDefault="00174D07">
      <w:pPr>
        <w:rPr>
          <w:lang w:val="ru-RU"/>
        </w:rPr>
      </w:pPr>
    </w:p>
    <w:p w14:paraId="56673195" w14:textId="77777777" w:rsidR="00174D07" w:rsidRDefault="00174D07">
      <w:pPr>
        <w:rPr>
          <w:lang w:val="ru-RU"/>
        </w:rPr>
      </w:pPr>
    </w:p>
    <w:p w14:paraId="46E7D619" w14:textId="77777777" w:rsidR="00174D07" w:rsidRDefault="00174D07">
      <w:pPr>
        <w:rPr>
          <w:lang w:val="ru-RU"/>
        </w:rPr>
      </w:pPr>
    </w:p>
    <w:p w14:paraId="67B2378C" w14:textId="77777777" w:rsidR="00174D07" w:rsidRDefault="00174D07">
      <w:pPr>
        <w:rPr>
          <w:lang w:val="ru-RU"/>
        </w:rPr>
      </w:pPr>
    </w:p>
    <w:p w14:paraId="073D407B" w14:textId="77777777" w:rsidR="00174D07" w:rsidRDefault="00174D07">
      <w:pPr>
        <w:rPr>
          <w:lang w:val="ru-RU"/>
        </w:rPr>
      </w:pPr>
    </w:p>
    <w:p w14:paraId="3C74E8AE" w14:textId="77777777" w:rsidR="00174D07" w:rsidRDefault="00174D07">
      <w:pPr>
        <w:rPr>
          <w:lang w:val="ru-RU"/>
        </w:rPr>
      </w:pPr>
    </w:p>
    <w:p w14:paraId="1B344AC6" w14:textId="77777777" w:rsidR="00174D07" w:rsidRDefault="00174D07">
      <w:pPr>
        <w:rPr>
          <w:lang w:val="ru-RU"/>
        </w:rPr>
      </w:pPr>
    </w:p>
    <w:p w14:paraId="707EC21F" w14:textId="77777777" w:rsidR="00174D07" w:rsidRDefault="00174D07">
      <w:pPr>
        <w:rPr>
          <w:lang w:val="ru-RU"/>
        </w:rPr>
      </w:pPr>
    </w:p>
    <w:p w14:paraId="3616665B" w14:textId="77777777" w:rsidR="00174D07" w:rsidRDefault="00174D07">
      <w:pPr>
        <w:rPr>
          <w:lang w:val="ru-RU"/>
        </w:rPr>
      </w:pPr>
    </w:p>
    <w:p w14:paraId="7E09007D" w14:textId="77777777" w:rsidR="00174D07" w:rsidRDefault="00174D07">
      <w:pPr>
        <w:rPr>
          <w:lang w:val="ru-RU"/>
        </w:rPr>
      </w:pPr>
    </w:p>
    <w:p w14:paraId="45E8A2EC" w14:textId="43425A2A" w:rsidR="00174D07" w:rsidRDefault="00174D07">
      <w:pPr>
        <w:rPr>
          <w:lang w:val="ru-RU"/>
        </w:rPr>
      </w:pPr>
    </w:p>
    <w:p w14:paraId="2526252C" w14:textId="5D18FEA8" w:rsidR="00174D07" w:rsidRDefault="00174D07">
      <w:pPr>
        <w:rPr>
          <w:lang w:val="ru-RU"/>
        </w:rPr>
      </w:pPr>
    </w:p>
    <w:p w14:paraId="3EE29CE4" w14:textId="6ED97444" w:rsidR="00174D07" w:rsidRDefault="00174D07">
      <w:pPr>
        <w:rPr>
          <w:lang w:val="ru-RU"/>
        </w:rPr>
      </w:pPr>
    </w:p>
    <w:p w14:paraId="06DD0272" w14:textId="3853D936" w:rsidR="00174D07" w:rsidRDefault="00174D07">
      <w:pPr>
        <w:rPr>
          <w:lang w:val="ru-RU"/>
        </w:rPr>
      </w:pPr>
    </w:p>
    <w:p w14:paraId="69F6B5ED" w14:textId="4FE054D7" w:rsidR="00174D07" w:rsidRDefault="00174D07">
      <w:pPr>
        <w:rPr>
          <w:lang w:val="ru-RU"/>
        </w:rPr>
      </w:pPr>
    </w:p>
    <w:p w14:paraId="0B6CC8C9" w14:textId="5118C299" w:rsidR="00174D07" w:rsidRDefault="00174D07">
      <w:pPr>
        <w:rPr>
          <w:lang w:val="ru-RU"/>
        </w:rPr>
      </w:pPr>
    </w:p>
    <w:p w14:paraId="54920FD1" w14:textId="7F5C0C1E" w:rsidR="00174D07" w:rsidRDefault="00174D07">
      <w:pPr>
        <w:rPr>
          <w:lang w:val="ru-RU"/>
        </w:rPr>
      </w:pPr>
    </w:p>
    <w:p w14:paraId="12D89A8D" w14:textId="78A1790A" w:rsidR="00BF5D15" w:rsidRPr="005A4361" w:rsidRDefault="00BF5D15" w:rsidP="00BF5D15">
      <w:pPr>
        <w:rPr>
          <w:rFonts w:ascii="Tahoma" w:hAnsi="Tahoma" w:cs="Tahoma"/>
          <w:sz w:val="24"/>
          <w:lang w:val="ru-RU"/>
        </w:rPr>
      </w:pPr>
      <w:r w:rsidRPr="005A4361">
        <w:rPr>
          <w:rFonts w:ascii="Tahoma" w:hAnsi="Tahoma" w:cs="Tahoma"/>
          <w:b/>
          <w:sz w:val="24"/>
          <w:lang w:val="ru-RU"/>
        </w:rPr>
        <w:t xml:space="preserve">Модели: </w:t>
      </w:r>
      <w:r w:rsidRPr="005A4361">
        <w:rPr>
          <w:rFonts w:ascii="Tahoma" w:hAnsi="Tahoma" w:cs="Tahoma"/>
          <w:sz w:val="24"/>
        </w:rPr>
        <w:t>WL</w:t>
      </w:r>
      <w:r w:rsidRPr="005A4361">
        <w:rPr>
          <w:rFonts w:ascii="Tahoma" w:hAnsi="Tahoma" w:cs="Tahoma"/>
          <w:sz w:val="24"/>
          <w:lang w:val="ru-RU"/>
        </w:rPr>
        <w:t>092-</w:t>
      </w:r>
      <w:r w:rsidRPr="005A4361">
        <w:rPr>
          <w:rFonts w:ascii="Tahoma" w:hAnsi="Tahoma" w:cs="Tahoma"/>
          <w:sz w:val="24"/>
        </w:rPr>
        <w:t>P</w:t>
      </w:r>
      <w:r w:rsidRPr="005A4361">
        <w:rPr>
          <w:rFonts w:ascii="Tahoma" w:hAnsi="Tahoma" w:cs="Tahoma"/>
          <w:sz w:val="24"/>
          <w:lang w:val="ru-RU"/>
        </w:rPr>
        <w:t xml:space="preserve">1200-15, </w:t>
      </w:r>
      <w:r w:rsidRPr="005A4361">
        <w:rPr>
          <w:rFonts w:ascii="Tahoma" w:hAnsi="Tahoma" w:cs="Tahoma"/>
          <w:sz w:val="24"/>
        </w:rPr>
        <w:t>WL</w:t>
      </w:r>
      <w:r w:rsidRPr="005A4361">
        <w:rPr>
          <w:rFonts w:ascii="Tahoma" w:hAnsi="Tahoma" w:cs="Tahoma"/>
          <w:sz w:val="24"/>
          <w:lang w:val="ru-RU"/>
        </w:rPr>
        <w:t>092-</w:t>
      </w:r>
      <w:r w:rsidRPr="005A4361">
        <w:rPr>
          <w:rFonts w:ascii="Tahoma" w:hAnsi="Tahoma" w:cs="Tahoma"/>
          <w:sz w:val="24"/>
        </w:rPr>
        <w:t>P</w:t>
      </w:r>
      <w:r w:rsidRPr="005A4361">
        <w:rPr>
          <w:rFonts w:ascii="Tahoma" w:hAnsi="Tahoma" w:cs="Tahoma"/>
          <w:sz w:val="24"/>
          <w:lang w:val="ru-RU"/>
        </w:rPr>
        <w:t xml:space="preserve">1400-15, </w:t>
      </w:r>
      <w:r w:rsidRPr="005A4361">
        <w:rPr>
          <w:rFonts w:ascii="Tahoma" w:hAnsi="Tahoma" w:cs="Tahoma"/>
          <w:sz w:val="24"/>
        </w:rPr>
        <w:t>WL</w:t>
      </w:r>
      <w:r w:rsidRPr="005A4361">
        <w:rPr>
          <w:rFonts w:ascii="Tahoma" w:hAnsi="Tahoma" w:cs="Tahoma"/>
          <w:sz w:val="24"/>
          <w:lang w:val="ru-RU"/>
        </w:rPr>
        <w:t>092-</w:t>
      </w:r>
      <w:r w:rsidRPr="005A4361">
        <w:rPr>
          <w:rFonts w:ascii="Tahoma" w:hAnsi="Tahoma" w:cs="Tahoma"/>
          <w:sz w:val="24"/>
        </w:rPr>
        <w:t>P</w:t>
      </w:r>
      <w:r w:rsidRPr="005A4361">
        <w:rPr>
          <w:rFonts w:ascii="Tahoma" w:hAnsi="Tahoma" w:cs="Tahoma"/>
          <w:sz w:val="24"/>
          <w:lang w:val="ru-RU"/>
        </w:rPr>
        <w:t xml:space="preserve">1200-20, </w:t>
      </w:r>
      <w:r w:rsidRPr="005A4361">
        <w:rPr>
          <w:rFonts w:ascii="Tahoma" w:hAnsi="Tahoma" w:cs="Tahoma"/>
          <w:sz w:val="24"/>
        </w:rPr>
        <w:t>WL</w:t>
      </w:r>
      <w:r w:rsidRPr="005A4361">
        <w:rPr>
          <w:rFonts w:ascii="Tahoma" w:hAnsi="Tahoma" w:cs="Tahoma"/>
          <w:sz w:val="24"/>
          <w:lang w:val="ru-RU"/>
        </w:rPr>
        <w:t>092-</w:t>
      </w:r>
      <w:r w:rsidRPr="005A4361">
        <w:rPr>
          <w:rFonts w:ascii="Tahoma" w:hAnsi="Tahoma" w:cs="Tahoma"/>
          <w:sz w:val="24"/>
        </w:rPr>
        <w:t>P</w:t>
      </w:r>
      <w:r w:rsidRPr="005A4361">
        <w:rPr>
          <w:rFonts w:ascii="Tahoma" w:hAnsi="Tahoma" w:cs="Tahoma"/>
          <w:sz w:val="24"/>
          <w:lang w:val="ru-RU"/>
        </w:rPr>
        <w:t xml:space="preserve">1400-20, </w:t>
      </w:r>
      <w:r w:rsidR="005A4361" w:rsidRPr="005A4361">
        <w:rPr>
          <w:rFonts w:ascii="Tahoma" w:hAnsi="Tahoma" w:cs="Tahoma"/>
          <w:sz w:val="24"/>
          <w:lang w:val="ru-RU"/>
        </w:rPr>
        <w:t xml:space="preserve">модели </w:t>
      </w:r>
      <w:r w:rsidR="005A4361" w:rsidRPr="005A4361">
        <w:rPr>
          <w:rFonts w:ascii="Tahoma" w:hAnsi="Tahoma" w:cs="Tahoma"/>
          <w:sz w:val="24"/>
        </w:rPr>
        <w:t>WL</w:t>
      </w:r>
      <w:r w:rsidR="005A4361" w:rsidRPr="005A4361">
        <w:rPr>
          <w:rFonts w:ascii="Tahoma" w:hAnsi="Tahoma" w:cs="Tahoma"/>
          <w:sz w:val="24"/>
          <w:lang w:val="ru-RU"/>
        </w:rPr>
        <w:t>092-</w:t>
      </w:r>
      <w:r w:rsidR="005A4361" w:rsidRPr="005A4361">
        <w:rPr>
          <w:rFonts w:ascii="Tahoma" w:hAnsi="Tahoma" w:cs="Tahoma"/>
          <w:sz w:val="24"/>
        </w:rPr>
        <w:t>P</w:t>
      </w:r>
      <w:r w:rsidR="005A4361" w:rsidRPr="005A4361">
        <w:rPr>
          <w:rFonts w:ascii="Tahoma" w:hAnsi="Tahoma" w:cs="Tahoma"/>
          <w:sz w:val="24"/>
          <w:lang w:val="ru-RU"/>
        </w:rPr>
        <w:t>1200-15</w:t>
      </w:r>
      <w:r w:rsidR="005A4361" w:rsidRPr="005A4361">
        <w:rPr>
          <w:rFonts w:ascii="Tahoma" w:hAnsi="Tahoma" w:cs="Tahoma"/>
          <w:sz w:val="24"/>
        </w:rPr>
        <w:t>PS</w:t>
      </w:r>
      <w:r w:rsidR="005A4361" w:rsidRPr="005A4361">
        <w:rPr>
          <w:rFonts w:ascii="Tahoma" w:hAnsi="Tahoma" w:cs="Tahoma"/>
          <w:sz w:val="24"/>
          <w:lang w:val="ru-RU"/>
        </w:rPr>
        <w:t xml:space="preserve">, </w:t>
      </w:r>
      <w:r w:rsidR="005A4361" w:rsidRPr="005A4361">
        <w:rPr>
          <w:rFonts w:ascii="Tahoma" w:hAnsi="Tahoma" w:cs="Tahoma"/>
          <w:sz w:val="24"/>
        </w:rPr>
        <w:t>WL</w:t>
      </w:r>
      <w:r w:rsidR="005A4361" w:rsidRPr="005A4361">
        <w:rPr>
          <w:rFonts w:ascii="Tahoma" w:hAnsi="Tahoma" w:cs="Tahoma"/>
          <w:sz w:val="24"/>
          <w:lang w:val="ru-RU"/>
        </w:rPr>
        <w:t>092-</w:t>
      </w:r>
      <w:r w:rsidR="005A4361" w:rsidRPr="005A4361">
        <w:rPr>
          <w:rFonts w:ascii="Tahoma" w:hAnsi="Tahoma" w:cs="Tahoma"/>
          <w:sz w:val="24"/>
        </w:rPr>
        <w:t>P</w:t>
      </w:r>
      <w:r w:rsidR="005A4361" w:rsidRPr="005A4361">
        <w:rPr>
          <w:rFonts w:ascii="Tahoma" w:hAnsi="Tahoma" w:cs="Tahoma"/>
          <w:sz w:val="24"/>
          <w:lang w:val="ru-RU"/>
        </w:rPr>
        <w:t>1400-15</w:t>
      </w:r>
      <w:r w:rsidR="005A4361" w:rsidRPr="005A4361">
        <w:rPr>
          <w:rFonts w:ascii="Tahoma" w:hAnsi="Tahoma" w:cs="Tahoma"/>
          <w:sz w:val="24"/>
        </w:rPr>
        <w:t>PS</w:t>
      </w:r>
      <w:r w:rsidR="005A4361" w:rsidRPr="005A4361">
        <w:rPr>
          <w:rFonts w:ascii="Tahoma" w:hAnsi="Tahoma" w:cs="Tahoma"/>
          <w:sz w:val="24"/>
          <w:lang w:val="ru-RU"/>
        </w:rPr>
        <w:t xml:space="preserve">, </w:t>
      </w:r>
      <w:r w:rsidRPr="005A4361">
        <w:rPr>
          <w:rFonts w:ascii="Tahoma" w:hAnsi="Tahoma" w:cs="Tahoma"/>
          <w:sz w:val="24"/>
        </w:rPr>
        <w:t>WL</w:t>
      </w:r>
      <w:r w:rsidRPr="005A4361">
        <w:rPr>
          <w:rFonts w:ascii="Tahoma" w:hAnsi="Tahoma" w:cs="Tahoma"/>
          <w:sz w:val="24"/>
          <w:lang w:val="ru-RU"/>
        </w:rPr>
        <w:t>092-</w:t>
      </w:r>
      <w:r w:rsidRPr="005A4361">
        <w:rPr>
          <w:rFonts w:ascii="Tahoma" w:hAnsi="Tahoma" w:cs="Tahoma"/>
          <w:sz w:val="24"/>
        </w:rPr>
        <w:t>P</w:t>
      </w:r>
      <w:r w:rsidRPr="005A4361">
        <w:rPr>
          <w:rFonts w:ascii="Tahoma" w:hAnsi="Tahoma" w:cs="Tahoma"/>
          <w:sz w:val="24"/>
          <w:lang w:val="ru-RU"/>
        </w:rPr>
        <w:t>1200-20</w:t>
      </w:r>
      <w:r w:rsidRPr="005A4361">
        <w:rPr>
          <w:rFonts w:ascii="Tahoma" w:hAnsi="Tahoma" w:cs="Tahoma"/>
          <w:sz w:val="24"/>
        </w:rPr>
        <w:t>PS</w:t>
      </w:r>
      <w:r w:rsidRPr="005A4361">
        <w:rPr>
          <w:rFonts w:ascii="Tahoma" w:hAnsi="Tahoma" w:cs="Tahoma"/>
          <w:sz w:val="24"/>
          <w:lang w:val="ru-RU"/>
        </w:rPr>
        <w:t xml:space="preserve">, </w:t>
      </w:r>
      <w:r w:rsidRPr="005A4361">
        <w:rPr>
          <w:rFonts w:ascii="Tahoma" w:hAnsi="Tahoma" w:cs="Tahoma"/>
          <w:sz w:val="24"/>
        </w:rPr>
        <w:t>WL</w:t>
      </w:r>
      <w:r w:rsidRPr="005A4361">
        <w:rPr>
          <w:rFonts w:ascii="Tahoma" w:hAnsi="Tahoma" w:cs="Tahoma"/>
          <w:sz w:val="24"/>
          <w:lang w:val="ru-RU"/>
        </w:rPr>
        <w:t>092-</w:t>
      </w:r>
      <w:r w:rsidRPr="005A4361">
        <w:rPr>
          <w:rFonts w:ascii="Tahoma" w:hAnsi="Tahoma" w:cs="Tahoma"/>
          <w:sz w:val="24"/>
        </w:rPr>
        <w:t>P</w:t>
      </w:r>
      <w:r w:rsidRPr="005A4361">
        <w:rPr>
          <w:rFonts w:ascii="Tahoma" w:hAnsi="Tahoma" w:cs="Tahoma"/>
          <w:sz w:val="24"/>
          <w:lang w:val="ru-RU"/>
        </w:rPr>
        <w:t>1400-20</w:t>
      </w:r>
      <w:r w:rsidRPr="005A4361">
        <w:rPr>
          <w:rFonts w:ascii="Tahoma" w:hAnsi="Tahoma" w:cs="Tahoma"/>
          <w:sz w:val="24"/>
        </w:rPr>
        <w:t>PS</w:t>
      </w:r>
      <w:r w:rsidRPr="005A4361">
        <w:rPr>
          <w:rFonts w:ascii="Tahoma" w:hAnsi="Tahoma" w:cs="Tahoma"/>
          <w:sz w:val="24"/>
          <w:lang w:val="ru-RU"/>
        </w:rPr>
        <w:t xml:space="preserve">, </w:t>
      </w:r>
      <w:r w:rsidRPr="005A4361">
        <w:rPr>
          <w:rFonts w:ascii="Tahoma" w:hAnsi="Tahoma" w:cs="Tahoma"/>
          <w:sz w:val="24"/>
        </w:rPr>
        <w:t>WL</w:t>
      </w:r>
      <w:r w:rsidRPr="005A4361">
        <w:rPr>
          <w:rFonts w:ascii="Tahoma" w:hAnsi="Tahoma" w:cs="Tahoma"/>
          <w:sz w:val="24"/>
          <w:lang w:val="ru-RU"/>
        </w:rPr>
        <w:t>092-</w:t>
      </w:r>
      <w:r w:rsidRPr="005A4361">
        <w:rPr>
          <w:rFonts w:ascii="Tahoma" w:hAnsi="Tahoma" w:cs="Tahoma"/>
          <w:sz w:val="24"/>
        </w:rPr>
        <w:t>P</w:t>
      </w:r>
      <w:r w:rsidRPr="005A4361">
        <w:rPr>
          <w:rFonts w:ascii="Tahoma" w:hAnsi="Tahoma" w:cs="Tahoma"/>
          <w:sz w:val="24"/>
          <w:lang w:val="ru-RU"/>
        </w:rPr>
        <w:t xml:space="preserve">1200-30, </w:t>
      </w:r>
      <w:r w:rsidRPr="005A4361">
        <w:rPr>
          <w:rFonts w:ascii="Tahoma" w:hAnsi="Tahoma" w:cs="Tahoma"/>
          <w:sz w:val="24"/>
        </w:rPr>
        <w:t>WL</w:t>
      </w:r>
      <w:r w:rsidRPr="005A4361">
        <w:rPr>
          <w:rFonts w:ascii="Tahoma" w:hAnsi="Tahoma" w:cs="Tahoma"/>
          <w:sz w:val="24"/>
          <w:lang w:val="ru-RU"/>
        </w:rPr>
        <w:t>092-</w:t>
      </w:r>
      <w:r w:rsidRPr="005A4361">
        <w:rPr>
          <w:rFonts w:ascii="Tahoma" w:hAnsi="Tahoma" w:cs="Tahoma"/>
          <w:sz w:val="24"/>
        </w:rPr>
        <w:t>P</w:t>
      </w:r>
      <w:r w:rsidRPr="005A4361">
        <w:rPr>
          <w:rFonts w:ascii="Tahoma" w:hAnsi="Tahoma" w:cs="Tahoma"/>
          <w:sz w:val="24"/>
          <w:lang w:val="ru-RU"/>
        </w:rPr>
        <w:t xml:space="preserve">1400-30, </w:t>
      </w:r>
      <w:r w:rsidRPr="005A4361">
        <w:rPr>
          <w:rFonts w:ascii="Tahoma" w:hAnsi="Tahoma" w:cs="Tahoma"/>
          <w:sz w:val="24"/>
        </w:rPr>
        <w:t>WL</w:t>
      </w:r>
      <w:r w:rsidRPr="005A4361">
        <w:rPr>
          <w:rFonts w:ascii="Tahoma" w:hAnsi="Tahoma" w:cs="Tahoma"/>
          <w:sz w:val="24"/>
          <w:lang w:val="ru-RU"/>
        </w:rPr>
        <w:t>092-</w:t>
      </w:r>
      <w:r w:rsidRPr="005A4361">
        <w:rPr>
          <w:rFonts w:ascii="Tahoma" w:hAnsi="Tahoma" w:cs="Tahoma"/>
          <w:sz w:val="24"/>
        </w:rPr>
        <w:t>P</w:t>
      </w:r>
      <w:r w:rsidRPr="005A4361">
        <w:rPr>
          <w:rFonts w:ascii="Tahoma" w:hAnsi="Tahoma" w:cs="Tahoma"/>
          <w:sz w:val="24"/>
          <w:lang w:val="ru-RU"/>
        </w:rPr>
        <w:t>1200-30</w:t>
      </w:r>
      <w:r w:rsidRPr="005A4361">
        <w:rPr>
          <w:rFonts w:ascii="Tahoma" w:hAnsi="Tahoma" w:cs="Tahoma"/>
          <w:sz w:val="24"/>
        </w:rPr>
        <w:t>PS</w:t>
      </w:r>
      <w:r w:rsidRPr="005A4361">
        <w:rPr>
          <w:rFonts w:ascii="Tahoma" w:hAnsi="Tahoma" w:cs="Tahoma"/>
          <w:sz w:val="24"/>
          <w:lang w:val="ru-RU"/>
        </w:rPr>
        <w:t xml:space="preserve">, </w:t>
      </w:r>
      <w:r w:rsidRPr="005A4361">
        <w:rPr>
          <w:rFonts w:ascii="Tahoma" w:hAnsi="Tahoma" w:cs="Tahoma"/>
          <w:sz w:val="24"/>
        </w:rPr>
        <w:t>WL</w:t>
      </w:r>
      <w:r w:rsidRPr="005A4361">
        <w:rPr>
          <w:rFonts w:ascii="Tahoma" w:hAnsi="Tahoma" w:cs="Tahoma"/>
          <w:sz w:val="24"/>
          <w:lang w:val="ru-RU"/>
        </w:rPr>
        <w:t>092-</w:t>
      </w:r>
      <w:r w:rsidRPr="005A4361">
        <w:rPr>
          <w:rFonts w:ascii="Tahoma" w:hAnsi="Tahoma" w:cs="Tahoma"/>
          <w:sz w:val="24"/>
        </w:rPr>
        <w:t>P</w:t>
      </w:r>
      <w:r w:rsidRPr="005A4361">
        <w:rPr>
          <w:rFonts w:ascii="Tahoma" w:hAnsi="Tahoma" w:cs="Tahoma"/>
          <w:sz w:val="24"/>
          <w:lang w:val="ru-RU"/>
        </w:rPr>
        <w:t>1400-30</w:t>
      </w:r>
      <w:r w:rsidRPr="005A4361">
        <w:rPr>
          <w:rFonts w:ascii="Tahoma" w:hAnsi="Tahoma" w:cs="Tahoma"/>
          <w:sz w:val="24"/>
        </w:rPr>
        <w:t>PS</w:t>
      </w:r>
      <w:r w:rsidRPr="005A4361">
        <w:rPr>
          <w:rFonts w:ascii="Tahoma" w:hAnsi="Tahoma" w:cs="Tahoma"/>
          <w:sz w:val="24"/>
          <w:lang w:val="ru-RU"/>
        </w:rPr>
        <w:t>.</w:t>
      </w:r>
    </w:p>
    <w:p w14:paraId="7E9A40A7" w14:textId="6A4E8CF1" w:rsidR="00BF5D15" w:rsidRPr="005A4361" w:rsidRDefault="00BF5D15" w:rsidP="00BF5D15">
      <w:pPr>
        <w:pStyle w:val="a4"/>
        <w:rPr>
          <w:sz w:val="24"/>
          <w:szCs w:val="24"/>
        </w:rPr>
      </w:pPr>
      <w:r w:rsidRPr="005A4361">
        <w:rPr>
          <w:b/>
          <w:sz w:val="24"/>
          <w:szCs w:val="24"/>
          <w:lang w:val="ru-RU"/>
        </w:rPr>
        <w:t>Произведено</w:t>
      </w:r>
      <w:r w:rsidRPr="005A4361">
        <w:rPr>
          <w:b/>
          <w:sz w:val="24"/>
          <w:szCs w:val="24"/>
        </w:rPr>
        <w:t xml:space="preserve">: </w:t>
      </w:r>
      <w:r w:rsidRPr="005A4361">
        <w:rPr>
          <w:sz w:val="24"/>
          <w:szCs w:val="24"/>
        </w:rPr>
        <w:t xml:space="preserve">Zhejiang Roly Technology Co., Ltd, </w:t>
      </w:r>
      <w:r w:rsidRPr="005A4361">
        <w:rPr>
          <w:sz w:val="24"/>
          <w:szCs w:val="24"/>
          <w:lang w:val="ru-RU"/>
        </w:rPr>
        <w:t>Китай</w:t>
      </w:r>
      <w:r w:rsidRPr="005A4361">
        <w:rPr>
          <w:sz w:val="24"/>
          <w:szCs w:val="24"/>
        </w:rPr>
        <w:t>.</w:t>
      </w:r>
    </w:p>
    <w:p w14:paraId="7EAF3542" w14:textId="77777777" w:rsidR="00BF5D15" w:rsidRPr="0066132F" w:rsidRDefault="00BF5D15" w:rsidP="00BF5D15">
      <w:pPr>
        <w:pStyle w:val="a4"/>
        <w:rPr>
          <w:rFonts w:ascii="Arial"/>
          <w:b/>
          <w:sz w:val="24"/>
          <w:szCs w:val="24"/>
          <w:lang w:val="ru-RU"/>
        </w:rPr>
      </w:pPr>
      <w:r>
        <w:rPr>
          <w:rFonts w:ascii="Arial"/>
          <w:b/>
          <w:sz w:val="24"/>
          <w:szCs w:val="24"/>
          <w:lang w:val="ru-RU"/>
        </w:rPr>
        <w:t>Торговая</w:t>
      </w:r>
      <w:r>
        <w:rPr>
          <w:rFonts w:ascii="Arial"/>
          <w:b/>
          <w:sz w:val="24"/>
          <w:szCs w:val="24"/>
          <w:lang w:val="ru-RU"/>
        </w:rPr>
        <w:t xml:space="preserve"> </w:t>
      </w:r>
      <w:r>
        <w:rPr>
          <w:rFonts w:ascii="Arial"/>
          <w:b/>
          <w:sz w:val="24"/>
          <w:szCs w:val="24"/>
          <w:lang w:val="ru-RU"/>
        </w:rPr>
        <w:t>марка</w:t>
      </w:r>
      <w:r>
        <w:rPr>
          <w:rFonts w:ascii="Arial"/>
          <w:b/>
          <w:sz w:val="24"/>
          <w:szCs w:val="24"/>
          <w:lang w:val="ru-RU"/>
        </w:rPr>
        <w:t xml:space="preserve">: </w:t>
      </w:r>
      <w:r w:rsidRPr="0066132F">
        <w:rPr>
          <w:rFonts w:ascii="Arial"/>
          <w:bCs/>
          <w:sz w:val="24"/>
          <w:szCs w:val="24"/>
        </w:rPr>
        <w:t>Roly</w:t>
      </w:r>
      <w:r w:rsidRPr="00FE1E9E">
        <w:rPr>
          <w:rFonts w:ascii="Arial"/>
          <w:bCs/>
          <w:sz w:val="24"/>
          <w:szCs w:val="24"/>
          <w:lang w:val="ru-RU"/>
        </w:rPr>
        <w:t xml:space="preserve">, </w:t>
      </w:r>
      <w:r w:rsidRPr="0066132F">
        <w:rPr>
          <w:rFonts w:ascii="Arial"/>
          <w:bCs/>
          <w:sz w:val="24"/>
          <w:szCs w:val="24"/>
        </w:rPr>
        <w:t>TOR</w:t>
      </w:r>
      <w:r w:rsidRPr="0066132F">
        <w:rPr>
          <w:rFonts w:ascii="Arial"/>
          <w:bCs/>
          <w:sz w:val="24"/>
          <w:szCs w:val="24"/>
          <w:lang w:val="ru-RU"/>
        </w:rPr>
        <w:t>.</w:t>
      </w:r>
    </w:p>
    <w:p w14:paraId="229B2914" w14:textId="77777777" w:rsidR="00BF5D15" w:rsidRDefault="00BF5D15" w:rsidP="00BF5D15">
      <w:pPr>
        <w:pStyle w:val="a4"/>
        <w:rPr>
          <w:rFonts w:ascii="Arial"/>
          <w:bCs/>
          <w:sz w:val="24"/>
          <w:szCs w:val="24"/>
          <w:lang w:val="ru-RU"/>
        </w:rPr>
      </w:pPr>
      <w:r>
        <w:rPr>
          <w:rFonts w:ascii="Arial"/>
          <w:b/>
          <w:sz w:val="24"/>
          <w:szCs w:val="24"/>
          <w:lang w:val="ru-RU"/>
        </w:rPr>
        <w:t>Назначение</w:t>
      </w:r>
      <w:r>
        <w:rPr>
          <w:rFonts w:ascii="Arial"/>
          <w:b/>
          <w:sz w:val="24"/>
          <w:szCs w:val="24"/>
          <w:lang w:val="ru-RU"/>
        </w:rPr>
        <w:t xml:space="preserve">: </w:t>
      </w:r>
      <w:r w:rsidRPr="0066132F">
        <w:rPr>
          <w:rFonts w:ascii="Arial"/>
          <w:bCs/>
          <w:sz w:val="24"/>
          <w:szCs w:val="24"/>
          <w:lang w:val="ru-RU"/>
        </w:rPr>
        <w:t>пылесос</w:t>
      </w:r>
      <w:r w:rsidRPr="0066132F">
        <w:rPr>
          <w:rFonts w:ascii="Arial"/>
          <w:bCs/>
          <w:sz w:val="24"/>
          <w:szCs w:val="24"/>
          <w:lang w:val="ru-RU"/>
        </w:rPr>
        <w:t xml:space="preserve"> </w:t>
      </w:r>
      <w:r w:rsidRPr="0066132F">
        <w:rPr>
          <w:rFonts w:ascii="Arial"/>
          <w:bCs/>
          <w:sz w:val="24"/>
          <w:szCs w:val="24"/>
          <w:lang w:val="ru-RU"/>
        </w:rPr>
        <w:t>для</w:t>
      </w:r>
      <w:r w:rsidRPr="0066132F">
        <w:rPr>
          <w:rFonts w:ascii="Arial"/>
          <w:bCs/>
          <w:sz w:val="24"/>
          <w:szCs w:val="24"/>
          <w:lang w:val="ru-RU"/>
        </w:rPr>
        <w:t xml:space="preserve"> </w:t>
      </w:r>
      <w:r>
        <w:rPr>
          <w:rFonts w:ascii="Arial"/>
          <w:bCs/>
          <w:sz w:val="24"/>
          <w:szCs w:val="24"/>
          <w:lang w:val="ru-RU"/>
        </w:rPr>
        <w:t>сухой</w:t>
      </w:r>
      <w:r>
        <w:rPr>
          <w:rFonts w:ascii="Arial"/>
          <w:bCs/>
          <w:sz w:val="24"/>
          <w:szCs w:val="24"/>
          <w:lang w:val="ru-RU"/>
        </w:rPr>
        <w:t xml:space="preserve"> </w:t>
      </w:r>
      <w:r>
        <w:rPr>
          <w:rFonts w:ascii="Arial"/>
          <w:bCs/>
          <w:sz w:val="24"/>
          <w:szCs w:val="24"/>
          <w:lang w:val="ru-RU"/>
        </w:rPr>
        <w:t>и</w:t>
      </w:r>
      <w:r>
        <w:rPr>
          <w:rFonts w:ascii="Arial"/>
          <w:bCs/>
          <w:sz w:val="24"/>
          <w:szCs w:val="24"/>
          <w:lang w:val="ru-RU"/>
        </w:rPr>
        <w:t xml:space="preserve"> </w:t>
      </w:r>
      <w:r>
        <w:rPr>
          <w:rFonts w:ascii="Arial"/>
          <w:bCs/>
          <w:sz w:val="24"/>
          <w:szCs w:val="24"/>
          <w:lang w:val="ru-RU"/>
        </w:rPr>
        <w:t>влажной</w:t>
      </w:r>
      <w:r>
        <w:rPr>
          <w:rFonts w:ascii="Arial"/>
          <w:bCs/>
          <w:sz w:val="24"/>
          <w:szCs w:val="24"/>
          <w:lang w:val="ru-RU"/>
        </w:rPr>
        <w:t xml:space="preserve"> </w:t>
      </w:r>
      <w:r>
        <w:rPr>
          <w:rFonts w:ascii="Arial"/>
          <w:bCs/>
          <w:sz w:val="24"/>
          <w:szCs w:val="24"/>
          <w:lang w:val="ru-RU"/>
        </w:rPr>
        <w:t>уборки</w:t>
      </w:r>
      <w:r>
        <w:rPr>
          <w:rFonts w:ascii="Arial"/>
          <w:bCs/>
          <w:sz w:val="24"/>
          <w:szCs w:val="24"/>
          <w:lang w:val="ru-RU"/>
        </w:rPr>
        <w:t>.</w:t>
      </w:r>
    </w:p>
    <w:p w14:paraId="3583A0BC" w14:textId="77777777" w:rsidR="00BF5D15" w:rsidRDefault="00BF5D15" w:rsidP="00BF5D15">
      <w:pPr>
        <w:pStyle w:val="a4"/>
        <w:rPr>
          <w:rFonts w:ascii="Arial"/>
          <w:bCs/>
          <w:sz w:val="24"/>
          <w:szCs w:val="24"/>
          <w:lang w:val="ru-RU"/>
        </w:rPr>
      </w:pPr>
      <w:r>
        <w:rPr>
          <w:rFonts w:ascii="Arial"/>
          <w:b/>
          <w:sz w:val="24"/>
          <w:szCs w:val="24"/>
          <w:lang w:val="ru-RU"/>
        </w:rPr>
        <w:t>Дата</w:t>
      </w:r>
      <w:r>
        <w:rPr>
          <w:rFonts w:ascii="Arial"/>
          <w:b/>
          <w:sz w:val="24"/>
          <w:szCs w:val="24"/>
          <w:lang w:val="ru-RU"/>
        </w:rPr>
        <w:t xml:space="preserve"> </w:t>
      </w:r>
      <w:r>
        <w:rPr>
          <w:rFonts w:ascii="Arial"/>
          <w:b/>
          <w:sz w:val="24"/>
          <w:szCs w:val="24"/>
          <w:lang w:val="ru-RU"/>
        </w:rPr>
        <w:t>производства</w:t>
      </w:r>
      <w:r>
        <w:rPr>
          <w:rFonts w:ascii="Arial"/>
          <w:b/>
          <w:sz w:val="24"/>
          <w:szCs w:val="24"/>
          <w:lang w:val="ru-RU"/>
        </w:rPr>
        <w:t xml:space="preserve">: </w:t>
      </w:r>
      <w:r w:rsidRPr="00B62A6C">
        <w:rPr>
          <w:rFonts w:ascii="Arial"/>
          <w:bCs/>
          <w:sz w:val="24"/>
          <w:szCs w:val="24"/>
          <w:lang w:val="ru-RU"/>
        </w:rPr>
        <w:t>июнь</w:t>
      </w:r>
      <w:r w:rsidRPr="00B62A6C">
        <w:rPr>
          <w:rFonts w:ascii="Arial"/>
          <w:bCs/>
          <w:sz w:val="24"/>
          <w:szCs w:val="24"/>
          <w:lang w:val="ru-RU"/>
        </w:rPr>
        <w:t xml:space="preserve"> 2020</w:t>
      </w:r>
    </w:p>
    <w:p w14:paraId="772D21CB" w14:textId="75781AA9" w:rsidR="00174D07" w:rsidRDefault="00174D07">
      <w:pPr>
        <w:rPr>
          <w:lang w:val="ru-RU"/>
        </w:rPr>
      </w:pPr>
    </w:p>
    <w:p w14:paraId="0126E2F1" w14:textId="42D197D7" w:rsidR="003B61B9" w:rsidRPr="003B61B9" w:rsidRDefault="003B61B9" w:rsidP="003B61B9">
      <w:pPr>
        <w:rPr>
          <w:rFonts w:ascii="Arial" w:hAnsi="Arial" w:cs="Arial"/>
          <w:b/>
          <w:sz w:val="48"/>
          <w:szCs w:val="48"/>
          <w:lang w:val="ru-RU"/>
        </w:rPr>
      </w:pPr>
      <w:r w:rsidRPr="003B61B9">
        <w:rPr>
          <w:rFonts w:ascii="Arial" w:hAnsi="Arial" w:cs="Arial"/>
          <w:b/>
          <w:sz w:val="48"/>
          <w:szCs w:val="48"/>
          <w:lang w:val="ru-RU"/>
        </w:rPr>
        <w:lastRenderedPageBreak/>
        <w:t>1. Характеристики</w:t>
      </w:r>
    </w:p>
    <w:p w14:paraId="7DBAFDF3" w14:textId="77777777" w:rsidR="003B61B9" w:rsidRPr="003B61B9" w:rsidRDefault="003B61B9" w:rsidP="003B61B9">
      <w:pPr>
        <w:rPr>
          <w:rFonts w:ascii="Arial" w:hAnsi="Arial" w:cs="Arial"/>
          <w:b/>
          <w:sz w:val="48"/>
          <w:szCs w:val="48"/>
          <w:lang w:val="ru-RU"/>
        </w:rPr>
      </w:pPr>
    </w:p>
    <w:p w14:paraId="4BDCF91D" w14:textId="3DE3AFD4" w:rsidR="003B61B9" w:rsidRPr="003B61B9" w:rsidRDefault="003B61B9" w:rsidP="003B61B9">
      <w:pPr>
        <w:widowControl/>
        <w:spacing w:after="200" w:line="276" w:lineRule="auto"/>
        <w:jc w:val="left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- </w:t>
      </w:r>
      <w:r w:rsidRPr="00D65D7D">
        <w:rPr>
          <w:rFonts w:ascii="Arial" w:hAnsi="Arial" w:cs="Arial"/>
          <w:sz w:val="24"/>
          <w:lang w:val="ru-RU"/>
        </w:rPr>
        <w:t xml:space="preserve">Пылесос </w:t>
      </w:r>
      <w:r>
        <w:rPr>
          <w:rFonts w:ascii="Arial" w:hAnsi="Arial" w:cs="Arial"/>
          <w:sz w:val="24"/>
          <w:lang w:val="ru-RU"/>
        </w:rPr>
        <w:t xml:space="preserve">предназначен </w:t>
      </w:r>
      <w:r w:rsidRPr="00D65D7D">
        <w:rPr>
          <w:rFonts w:ascii="Arial" w:hAnsi="Arial" w:cs="Arial"/>
          <w:sz w:val="24"/>
          <w:lang w:val="ru-RU"/>
        </w:rPr>
        <w:t xml:space="preserve">для сухой и влажной уборки </w:t>
      </w:r>
    </w:p>
    <w:p w14:paraId="774DA4E6" w14:textId="5F17175B" w:rsidR="003B61B9" w:rsidRPr="003B61B9" w:rsidRDefault="003B61B9" w:rsidP="003B61B9">
      <w:pPr>
        <w:widowControl/>
        <w:spacing w:after="200" w:line="276" w:lineRule="auto"/>
        <w:jc w:val="left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- Пылесос оснащен с</w:t>
      </w:r>
      <w:r w:rsidRPr="00D65D7D">
        <w:rPr>
          <w:rFonts w:ascii="Arial" w:hAnsi="Arial" w:cs="Arial"/>
          <w:sz w:val="24"/>
          <w:lang w:val="ru-RU"/>
        </w:rPr>
        <w:t>пециальны</w:t>
      </w:r>
      <w:r>
        <w:rPr>
          <w:rFonts w:ascii="Arial" w:hAnsi="Arial" w:cs="Arial"/>
          <w:sz w:val="24"/>
          <w:lang w:val="ru-RU"/>
        </w:rPr>
        <w:t>ми</w:t>
      </w:r>
      <w:r w:rsidRPr="00D65D7D">
        <w:rPr>
          <w:rFonts w:ascii="Arial" w:hAnsi="Arial" w:cs="Arial"/>
          <w:sz w:val="24"/>
          <w:lang w:val="ru-RU"/>
        </w:rPr>
        <w:t xml:space="preserve"> паз</w:t>
      </w:r>
      <w:r>
        <w:rPr>
          <w:rFonts w:ascii="Arial" w:hAnsi="Arial" w:cs="Arial"/>
          <w:sz w:val="24"/>
          <w:lang w:val="ru-RU"/>
        </w:rPr>
        <w:t>ами</w:t>
      </w:r>
      <w:r w:rsidRPr="00D65D7D">
        <w:rPr>
          <w:rFonts w:ascii="Arial" w:hAnsi="Arial" w:cs="Arial"/>
          <w:sz w:val="24"/>
          <w:lang w:val="ru-RU"/>
        </w:rPr>
        <w:t xml:space="preserve"> в корпусе для удобного размещения аксессуаров.</w:t>
      </w:r>
    </w:p>
    <w:p w14:paraId="78BC0F47" w14:textId="5A8E0728" w:rsidR="003B61B9" w:rsidRPr="003B61B9" w:rsidRDefault="003B61B9" w:rsidP="003B61B9">
      <w:pPr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- Пылесос имеет ф</w:t>
      </w:r>
      <w:r w:rsidRPr="003B61B9">
        <w:rPr>
          <w:rFonts w:ascii="Arial" w:hAnsi="Arial" w:cs="Arial"/>
          <w:sz w:val="24"/>
          <w:lang w:val="ru-RU"/>
        </w:rPr>
        <w:t>ункци</w:t>
      </w:r>
      <w:r>
        <w:rPr>
          <w:rFonts w:ascii="Arial" w:hAnsi="Arial" w:cs="Arial"/>
          <w:sz w:val="24"/>
          <w:lang w:val="ru-RU"/>
        </w:rPr>
        <w:t>ю</w:t>
      </w:r>
      <w:r w:rsidRPr="003B61B9">
        <w:rPr>
          <w:rFonts w:ascii="Arial" w:hAnsi="Arial" w:cs="Arial"/>
          <w:sz w:val="24"/>
          <w:lang w:val="ru-RU"/>
        </w:rPr>
        <w:t xml:space="preserve"> выдува для выполнения различных </w:t>
      </w:r>
      <w:r>
        <w:rPr>
          <w:rFonts w:ascii="Arial" w:hAnsi="Arial" w:cs="Arial"/>
          <w:sz w:val="24"/>
          <w:lang w:val="ru-RU"/>
        </w:rPr>
        <w:t>работ</w:t>
      </w:r>
      <w:r w:rsidRPr="003B61B9">
        <w:rPr>
          <w:rFonts w:ascii="Arial" w:hAnsi="Arial" w:cs="Arial"/>
          <w:sz w:val="24"/>
          <w:lang w:val="ru-RU"/>
        </w:rPr>
        <w:t>.</w:t>
      </w:r>
    </w:p>
    <w:p w14:paraId="58B747A0" w14:textId="44DFD46B" w:rsidR="003B61B9" w:rsidRDefault="003B61B9" w:rsidP="003B61B9">
      <w:pPr>
        <w:pStyle w:val="a3"/>
        <w:rPr>
          <w:rFonts w:ascii="Arial" w:hAnsi="Arial" w:cs="Arial"/>
          <w:sz w:val="24"/>
          <w:lang w:val="ru-RU"/>
        </w:rPr>
      </w:pPr>
    </w:p>
    <w:p w14:paraId="59E4E6DC" w14:textId="77777777" w:rsidR="003B61B9" w:rsidRPr="003B61B9" w:rsidRDefault="003B61B9" w:rsidP="003B61B9">
      <w:pPr>
        <w:pStyle w:val="a3"/>
        <w:rPr>
          <w:rFonts w:ascii="Arial" w:hAnsi="Arial" w:cs="Arial"/>
          <w:sz w:val="24"/>
          <w:lang w:val="ru-RU"/>
        </w:rPr>
      </w:pPr>
    </w:p>
    <w:p w14:paraId="1947B8EE" w14:textId="67309EE1" w:rsidR="003B61B9" w:rsidRDefault="003B61B9" w:rsidP="003B61B9">
      <w:pPr>
        <w:widowControl/>
        <w:numPr>
          <w:ilvl w:val="0"/>
          <w:numId w:val="2"/>
        </w:numPr>
        <w:spacing w:after="200" w:line="276" w:lineRule="auto"/>
        <w:jc w:val="left"/>
        <w:rPr>
          <w:rFonts w:ascii="Arial" w:hAnsi="Arial" w:cs="Arial"/>
          <w:b/>
          <w:sz w:val="48"/>
          <w:szCs w:val="48"/>
        </w:rPr>
      </w:pPr>
      <w:r w:rsidRPr="007320F9">
        <w:rPr>
          <w:rFonts w:ascii="Arial" w:hAnsi="Arial" w:cs="Arial"/>
          <w:b/>
          <w:sz w:val="48"/>
          <w:szCs w:val="48"/>
        </w:rPr>
        <w:t>Наименование элементов</w:t>
      </w:r>
    </w:p>
    <w:p w14:paraId="1B122AFF" w14:textId="4F4C0FC8" w:rsidR="003B61B9" w:rsidRDefault="003B61B9" w:rsidP="003B61B9">
      <w:pPr>
        <w:widowControl/>
        <w:spacing w:after="200" w:line="276" w:lineRule="auto"/>
        <w:jc w:val="left"/>
        <w:rPr>
          <w:rFonts w:ascii="Arial" w:hAnsi="Arial" w:cs="Arial"/>
          <w:b/>
          <w:sz w:val="48"/>
          <w:szCs w:val="48"/>
        </w:rPr>
      </w:pPr>
      <w:r w:rsidRPr="007320F9">
        <w:rPr>
          <w:rFonts w:ascii="Arial" w:hAnsi="Arial" w:cs="Arial"/>
          <w:b/>
          <w:noProof/>
          <w:sz w:val="48"/>
          <w:szCs w:val="4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3969D" wp14:editId="0189A109">
                <wp:simplePos x="0" y="0"/>
                <wp:positionH relativeFrom="column">
                  <wp:posOffset>3282950</wp:posOffset>
                </wp:positionH>
                <wp:positionV relativeFrom="paragraph">
                  <wp:posOffset>234950</wp:posOffset>
                </wp:positionV>
                <wp:extent cx="1518285" cy="266065"/>
                <wp:effectExtent l="0" t="0" r="5715" b="63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A4EDB" w14:textId="77777777" w:rsidR="003B61B9" w:rsidRDefault="003B61B9" w:rsidP="003B61B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Головная часть</w:t>
                            </w:r>
                          </w:p>
                          <w:p w14:paraId="526003DF" w14:textId="77777777" w:rsidR="003B61B9" w:rsidRDefault="003B61B9" w:rsidP="003B61B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3969D"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margin-left:258.5pt;margin-top:18.5pt;width:119.5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" stroked="f">
                <v:textbox inset="0,0,0,0">
                  <w:txbxContent>
                    <w:p w14:paraId="5D6A4EDB" w14:textId="77777777" w:rsidR="003B61B9" w:rsidRDefault="003B61B9" w:rsidP="003B61B9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Головная часть</w:t>
                      </w:r>
                    </w:p>
                    <w:p w14:paraId="526003DF" w14:textId="77777777" w:rsidR="003B61B9" w:rsidRDefault="003B61B9" w:rsidP="003B61B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20F9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1887E9" wp14:editId="5669C276">
                <wp:simplePos x="0" y="0"/>
                <wp:positionH relativeFrom="column">
                  <wp:posOffset>2876550</wp:posOffset>
                </wp:positionH>
                <wp:positionV relativeFrom="paragraph">
                  <wp:posOffset>406400</wp:posOffset>
                </wp:positionV>
                <wp:extent cx="419100" cy="914400"/>
                <wp:effectExtent l="17145" t="12700" r="11430" b="1587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9100" cy="9144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9E345" id="Прямая соединительная линия 2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5pt,32pt" to="259.5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" strokecolor="#333" strokeweight="1.25pt"/>
            </w:pict>
          </mc:Fallback>
        </mc:AlternateContent>
      </w:r>
    </w:p>
    <w:p w14:paraId="0CD8D778" w14:textId="74795847" w:rsidR="003B61B9" w:rsidRPr="003B61B9" w:rsidRDefault="003B61B9" w:rsidP="003B61B9">
      <w:pPr>
        <w:widowControl/>
        <w:spacing w:after="200" w:line="276" w:lineRule="auto"/>
        <w:jc w:val="left"/>
        <w:rPr>
          <w:rFonts w:ascii="Arial" w:hAnsi="Arial" w:cs="Arial"/>
          <w:b/>
          <w:sz w:val="48"/>
          <w:szCs w:val="48"/>
        </w:rPr>
      </w:pPr>
      <w:r w:rsidRPr="007320F9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79744" behindDoc="1" locked="0" layoutInCell="1" allowOverlap="1" wp14:anchorId="72E55C72" wp14:editId="4A723A68">
            <wp:simplePos x="0" y="0"/>
            <wp:positionH relativeFrom="page">
              <wp:posOffset>2381250</wp:posOffset>
            </wp:positionH>
            <wp:positionV relativeFrom="page">
              <wp:posOffset>4395470</wp:posOffset>
            </wp:positionV>
            <wp:extent cx="2350770" cy="328231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328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0F9">
        <w:rPr>
          <w:rFonts w:ascii="Arial" w:hAnsi="Arial" w:cs="Arial"/>
          <w:b/>
          <w:noProof/>
          <w:sz w:val="48"/>
          <w:szCs w:val="4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5EE9C" wp14:editId="1F221A81">
                <wp:simplePos x="0" y="0"/>
                <wp:positionH relativeFrom="column">
                  <wp:posOffset>920750</wp:posOffset>
                </wp:positionH>
                <wp:positionV relativeFrom="paragraph">
                  <wp:posOffset>276225</wp:posOffset>
                </wp:positionV>
                <wp:extent cx="824865" cy="231140"/>
                <wp:effectExtent l="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B9A5B" w14:textId="77777777" w:rsidR="003B61B9" w:rsidRDefault="003B61B9" w:rsidP="003B61B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Ручка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5EE9C" id="Надпись 18" o:spid="_x0000_s1027" type="#_x0000_t202" style="position:absolute;margin-left:72.5pt;margin-top:21.75pt;width:64.95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" stroked="f">
                <v:textbox inset="0,0,0,0">
                  <w:txbxContent>
                    <w:p w14:paraId="246B9A5B" w14:textId="77777777" w:rsidR="003B61B9" w:rsidRDefault="003B61B9" w:rsidP="003B61B9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Ручка </w:t>
                      </w:r>
                    </w:p>
                  </w:txbxContent>
                </v:textbox>
              </v:shape>
            </w:pict>
          </mc:Fallback>
        </mc:AlternateContent>
      </w:r>
      <w:r w:rsidRPr="007320F9">
        <w:rPr>
          <w:rFonts w:ascii="Arial" w:hAnsi="Arial" w:cs="Arial"/>
          <w:noProof/>
          <w:color w:val="333333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22D149" wp14:editId="0497E5BC">
                <wp:simplePos x="0" y="0"/>
                <wp:positionH relativeFrom="column">
                  <wp:posOffset>1514475</wp:posOffset>
                </wp:positionH>
                <wp:positionV relativeFrom="paragraph">
                  <wp:posOffset>419100</wp:posOffset>
                </wp:positionV>
                <wp:extent cx="838200" cy="342900"/>
                <wp:effectExtent l="17145" t="12700" r="11430" b="1587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3429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27A69" id="Прямая соединительная линия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33pt" to="185.2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" strokecolor="#333" strokeweight="1.25pt"/>
            </w:pict>
          </mc:Fallback>
        </mc:AlternateContent>
      </w:r>
    </w:p>
    <w:p w14:paraId="44D932DF" w14:textId="05324478" w:rsidR="003B61B9" w:rsidRPr="007320F9" w:rsidRDefault="003B61B9" w:rsidP="003B61B9">
      <w:pPr>
        <w:rPr>
          <w:rFonts w:ascii="Arial" w:hAnsi="Arial" w:cs="Arial"/>
          <w:sz w:val="24"/>
        </w:rPr>
      </w:pPr>
      <w:r w:rsidRPr="007320F9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4FADF7" wp14:editId="59EEE228">
                <wp:simplePos x="0" y="0"/>
                <wp:positionH relativeFrom="column">
                  <wp:posOffset>3143250</wp:posOffset>
                </wp:positionH>
                <wp:positionV relativeFrom="paragraph">
                  <wp:posOffset>2590800</wp:posOffset>
                </wp:positionV>
                <wp:extent cx="838200" cy="342900"/>
                <wp:effectExtent l="17145" t="16510" r="11430" b="1206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3429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87950" id="Прямая соединительная линия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pt,204pt" to="313.5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" strokecolor="#333" strokeweight="1.25pt"/>
            </w:pict>
          </mc:Fallback>
        </mc:AlternateContent>
      </w:r>
      <w:r w:rsidRPr="007320F9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D1A7AA" wp14:editId="44118A36">
                <wp:simplePos x="0" y="0"/>
                <wp:positionH relativeFrom="column">
                  <wp:posOffset>2724150</wp:posOffset>
                </wp:positionH>
                <wp:positionV relativeFrom="paragraph">
                  <wp:posOffset>1562100</wp:posOffset>
                </wp:positionV>
                <wp:extent cx="838200" cy="342900"/>
                <wp:effectExtent l="17145" t="16510" r="11430" b="1206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3429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7DC96" id="Прямая соединительная линия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123pt" to="280.5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" strokecolor="#333" strokeweight="1.25pt"/>
            </w:pict>
          </mc:Fallback>
        </mc:AlternateContent>
      </w:r>
      <w:r w:rsidRPr="007320F9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19CA73" wp14:editId="5733479F">
                <wp:simplePos x="0" y="0"/>
                <wp:positionH relativeFrom="column">
                  <wp:posOffset>3143250</wp:posOffset>
                </wp:positionH>
                <wp:positionV relativeFrom="paragraph">
                  <wp:posOffset>1219200</wp:posOffset>
                </wp:positionV>
                <wp:extent cx="488950" cy="114300"/>
                <wp:effectExtent l="17145" t="16510" r="8255" b="1206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1143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9C474" id="Прямая соединительная линия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pt,96pt" to="286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" strokecolor="#333" strokeweight="1.25pt"/>
            </w:pict>
          </mc:Fallback>
        </mc:AlternateContent>
      </w:r>
      <w:r w:rsidRPr="007320F9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785F43" wp14:editId="08643B5A">
                <wp:simplePos x="0" y="0"/>
                <wp:positionH relativeFrom="column">
                  <wp:posOffset>768350</wp:posOffset>
                </wp:positionH>
                <wp:positionV relativeFrom="paragraph">
                  <wp:posOffset>2933700</wp:posOffset>
                </wp:positionV>
                <wp:extent cx="628650" cy="342900"/>
                <wp:effectExtent l="13970" t="16510" r="14605" b="1206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" cy="3429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24ADD" id="Прямая соединительная линия 1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231pt" to="110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" strokecolor="#333" strokeweight="1.25pt"/>
            </w:pict>
          </mc:Fallback>
        </mc:AlternateContent>
      </w:r>
      <w:r w:rsidRPr="007320F9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EB841B" wp14:editId="23D05D62">
                <wp:simplePos x="0" y="0"/>
                <wp:positionH relativeFrom="column">
                  <wp:posOffset>1466850</wp:posOffset>
                </wp:positionH>
                <wp:positionV relativeFrom="paragraph">
                  <wp:posOffset>1562100</wp:posOffset>
                </wp:positionV>
                <wp:extent cx="558800" cy="114300"/>
                <wp:effectExtent l="17145" t="16510" r="14605" b="1206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800" cy="1143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36DD8" id="Прямая соединительная линия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123pt" to="159.5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" strokecolor="#333" strokeweight="1.25pt"/>
            </w:pict>
          </mc:Fallback>
        </mc:AlternateContent>
      </w:r>
      <w:r w:rsidRPr="007320F9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37AF77" wp14:editId="750E4D0D">
                <wp:simplePos x="0" y="0"/>
                <wp:positionH relativeFrom="column">
                  <wp:posOffset>908050</wp:posOffset>
                </wp:positionH>
                <wp:positionV relativeFrom="paragraph">
                  <wp:posOffset>419100</wp:posOffset>
                </wp:positionV>
                <wp:extent cx="1047750" cy="228600"/>
                <wp:effectExtent l="10795" t="16510" r="8255" b="1206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2286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F8CA3" id="Прямая соединительная линия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33pt" to="15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" strokecolor="#333" strokeweight="1.25pt"/>
            </w:pict>
          </mc:Fallback>
        </mc:AlternateContent>
      </w:r>
      <w:r w:rsidRPr="007320F9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532FCA" wp14:editId="6495DA6F">
                <wp:simplePos x="0" y="0"/>
                <wp:positionH relativeFrom="column">
                  <wp:posOffset>1117600</wp:posOffset>
                </wp:positionH>
                <wp:positionV relativeFrom="paragraph">
                  <wp:posOffset>990600</wp:posOffset>
                </wp:positionV>
                <wp:extent cx="558800" cy="114300"/>
                <wp:effectExtent l="10795" t="16510" r="11430" b="120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800" cy="1143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9B545" id="Прямая соединительная линия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78pt" to="132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" strokecolor="#333" strokeweight="1.25pt"/>
            </w:pict>
          </mc:Fallback>
        </mc:AlternateContent>
      </w:r>
      <w:r w:rsidRPr="007320F9">
        <w:rPr>
          <w:rFonts w:ascii="Arial" w:hAnsi="Arial" w:cs="Arial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5D1DC4" wp14:editId="292D6C8D">
                <wp:simplePos x="0" y="0"/>
                <wp:positionH relativeFrom="column">
                  <wp:posOffset>3632200</wp:posOffset>
                </wp:positionH>
                <wp:positionV relativeFrom="paragraph">
                  <wp:posOffset>1790700</wp:posOffset>
                </wp:positionV>
                <wp:extent cx="1327150" cy="386080"/>
                <wp:effectExtent l="127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14026" w14:textId="77777777" w:rsidR="003B61B9" w:rsidRDefault="003B61B9" w:rsidP="003B61B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Бак нерж.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D1DC4" id="Надпись 10" o:spid="_x0000_s1028" type="#_x0000_t202" style="position:absolute;left:0;text-align:left;margin-left:286pt;margin-top:141pt;width:104.5pt;height:3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" stroked="f">
                <v:textbox inset="0,0,0,0">
                  <w:txbxContent>
                    <w:p w14:paraId="4BC14026" w14:textId="77777777" w:rsidR="003B61B9" w:rsidRDefault="003B61B9" w:rsidP="003B61B9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Бак нерж.</w:t>
                      </w:r>
                    </w:p>
                  </w:txbxContent>
                </v:textbox>
              </v:shape>
            </w:pict>
          </mc:Fallback>
        </mc:AlternateContent>
      </w:r>
      <w:r w:rsidRPr="007320F9">
        <w:rPr>
          <w:rFonts w:ascii="Arial" w:hAnsi="Arial" w:cs="Arial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4BC9AF" wp14:editId="100162F9">
                <wp:simplePos x="0" y="0"/>
                <wp:positionH relativeFrom="column">
                  <wp:posOffset>3632200</wp:posOffset>
                </wp:positionH>
                <wp:positionV relativeFrom="paragraph">
                  <wp:posOffset>1219200</wp:posOffset>
                </wp:positionV>
                <wp:extent cx="1352550" cy="294640"/>
                <wp:effectExtent l="1270" t="0" r="0" b="317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0D04E" w14:textId="77777777" w:rsidR="003B61B9" w:rsidRDefault="003B61B9" w:rsidP="003B61B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Замок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BC9AF" id="Надпись 9" o:spid="_x0000_s1029" type="#_x0000_t202" style="position:absolute;left:0;text-align:left;margin-left:286pt;margin-top:96pt;width:106.5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" stroked="f">
                <v:textbox inset="0,0,0,0">
                  <w:txbxContent>
                    <w:p w14:paraId="1800D04E" w14:textId="77777777" w:rsidR="003B61B9" w:rsidRDefault="003B61B9" w:rsidP="003B61B9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Замок</w:t>
                      </w:r>
                    </w:p>
                  </w:txbxContent>
                </v:textbox>
              </v:shape>
            </w:pict>
          </mc:Fallback>
        </mc:AlternateContent>
      </w:r>
      <w:r w:rsidRPr="007320F9">
        <w:rPr>
          <w:rFonts w:ascii="Arial" w:hAnsi="Arial" w:cs="Arial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5247A" wp14:editId="60F84FEB">
                <wp:simplePos x="0" y="0"/>
                <wp:positionH relativeFrom="column">
                  <wp:posOffset>279400</wp:posOffset>
                </wp:positionH>
                <wp:positionV relativeFrom="paragraph">
                  <wp:posOffset>3276600</wp:posOffset>
                </wp:positionV>
                <wp:extent cx="1287780" cy="231140"/>
                <wp:effectExtent l="127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954E7" w14:textId="17F38AB9" w:rsidR="003B61B9" w:rsidRDefault="003B61B9" w:rsidP="003B61B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Колесо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5247A" id="Надпись 8" o:spid="_x0000_s1030" type="#_x0000_t202" style="position:absolute;left:0;text-align:left;margin-left:22pt;margin-top:258pt;width:101.4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" stroked="f">
                <v:textbox inset="0,0,0,0">
                  <w:txbxContent>
                    <w:p w14:paraId="380954E7" w14:textId="17F38AB9" w:rsidR="003B61B9" w:rsidRDefault="003B61B9" w:rsidP="003B61B9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Колесо</w:t>
                      </w:r>
                    </w:p>
                  </w:txbxContent>
                </v:textbox>
              </v:shape>
            </w:pict>
          </mc:Fallback>
        </mc:AlternateContent>
      </w:r>
      <w:r w:rsidRPr="007320F9">
        <w:rPr>
          <w:rFonts w:ascii="Arial" w:hAnsi="Arial" w:cs="Arial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D5375B" wp14:editId="534C4F50">
                <wp:simplePos x="0" y="0"/>
                <wp:positionH relativeFrom="column">
                  <wp:posOffset>139700</wp:posOffset>
                </wp:positionH>
                <wp:positionV relativeFrom="paragraph">
                  <wp:posOffset>1562100</wp:posOffset>
                </wp:positionV>
                <wp:extent cx="1360805" cy="231140"/>
                <wp:effectExtent l="4445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628E1" w14:textId="77777777" w:rsidR="003B61B9" w:rsidRPr="00A5408D" w:rsidRDefault="003B61B9" w:rsidP="003B61B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Вход шланга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5375B" id="Надпись 7" o:spid="_x0000_s1031" type="#_x0000_t202" style="position:absolute;left:0;text-align:left;margin-left:11pt;margin-top:123pt;width:107.15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" stroked="f">
                <v:textbox inset="0,0,0,0">
                  <w:txbxContent>
                    <w:p w14:paraId="138628E1" w14:textId="77777777" w:rsidR="003B61B9" w:rsidRPr="00A5408D" w:rsidRDefault="003B61B9" w:rsidP="003B61B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Вход шланга</w:t>
                      </w:r>
                    </w:p>
                  </w:txbxContent>
                </v:textbox>
              </v:shape>
            </w:pict>
          </mc:Fallback>
        </mc:AlternateContent>
      </w:r>
      <w:r w:rsidRPr="007320F9">
        <w:rPr>
          <w:rFonts w:ascii="Arial" w:hAnsi="Arial" w:cs="Arial"/>
          <w:b/>
          <w:noProof/>
          <w:sz w:val="48"/>
          <w:szCs w:val="4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99280" wp14:editId="6158E453">
                <wp:simplePos x="0" y="0"/>
                <wp:positionH relativeFrom="column">
                  <wp:posOffset>209550</wp:posOffset>
                </wp:positionH>
                <wp:positionV relativeFrom="paragraph">
                  <wp:posOffset>304800</wp:posOffset>
                </wp:positionV>
                <wp:extent cx="821690" cy="23114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51454" w14:textId="77777777" w:rsidR="003B61B9" w:rsidRPr="00A5408D" w:rsidRDefault="003B61B9" w:rsidP="003B61B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Кнопка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99280" id="Надпись 6" o:spid="_x0000_s1032" type="#_x0000_t202" style="position:absolute;left:0;text-align:left;margin-left:16.5pt;margin-top:24pt;width:64.7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" stroked="f">
                <v:textbox inset="0,0,0,0">
                  <w:txbxContent>
                    <w:p w14:paraId="16E51454" w14:textId="77777777" w:rsidR="003B61B9" w:rsidRPr="00A5408D" w:rsidRDefault="003B61B9" w:rsidP="003B61B9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Кнопка</w:t>
                      </w:r>
                    </w:p>
                  </w:txbxContent>
                </v:textbox>
              </v:shape>
            </w:pict>
          </mc:Fallback>
        </mc:AlternateContent>
      </w:r>
      <w:r w:rsidRPr="007320F9">
        <w:rPr>
          <w:rFonts w:ascii="Arial" w:hAnsi="Arial" w:cs="Arial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35F677" wp14:editId="63ADFA9F">
                <wp:simplePos x="0" y="0"/>
                <wp:positionH relativeFrom="column">
                  <wp:posOffset>101600</wp:posOffset>
                </wp:positionH>
                <wp:positionV relativeFrom="paragraph">
                  <wp:posOffset>946150</wp:posOffset>
                </wp:positionV>
                <wp:extent cx="1091565" cy="262255"/>
                <wp:effectExtent l="4445" t="635" r="0" b="381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99753" w14:textId="77777777" w:rsidR="003B61B9" w:rsidRDefault="003B61B9" w:rsidP="003B61B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Крышка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5F677" id="Надпись 5" o:spid="_x0000_s1033" type="#_x0000_t202" style="position:absolute;left:0;text-align:left;margin-left:8pt;margin-top:74.5pt;width:85.95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" stroked="f">
                <v:textbox inset="0,0,0,0">
                  <w:txbxContent>
                    <w:p w14:paraId="3A299753" w14:textId="77777777" w:rsidR="003B61B9" w:rsidRDefault="003B61B9" w:rsidP="003B61B9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Крышка</w:t>
                      </w:r>
                    </w:p>
                  </w:txbxContent>
                </v:textbox>
              </v:shape>
            </w:pict>
          </mc:Fallback>
        </mc:AlternateContent>
      </w:r>
      <w:r w:rsidRPr="007320F9">
        <w:rPr>
          <w:rFonts w:ascii="Arial" w:hAnsi="Arial" w:cs="Arial"/>
          <w:b/>
          <w:sz w:val="48"/>
          <w:szCs w:val="48"/>
        </w:rPr>
        <w:t xml:space="preserve">                  </w:t>
      </w:r>
    </w:p>
    <w:p w14:paraId="5B817392" w14:textId="4F994BE7" w:rsidR="003B61B9" w:rsidRPr="007320F9" w:rsidRDefault="003B61B9" w:rsidP="003B61B9">
      <w:pPr>
        <w:rPr>
          <w:rFonts w:ascii="Arial" w:hAnsi="Arial" w:cs="Arial"/>
          <w:sz w:val="24"/>
        </w:rPr>
      </w:pPr>
    </w:p>
    <w:p w14:paraId="103B8AB9" w14:textId="6C66784A" w:rsidR="003B61B9" w:rsidRPr="007320F9" w:rsidRDefault="003B61B9" w:rsidP="003B61B9">
      <w:pPr>
        <w:spacing w:after="120"/>
        <w:rPr>
          <w:rFonts w:ascii="Arial" w:hAnsi="Arial" w:cs="Arial"/>
          <w:b/>
          <w:sz w:val="48"/>
          <w:szCs w:val="48"/>
        </w:rPr>
      </w:pPr>
    </w:p>
    <w:p w14:paraId="57459726" w14:textId="2A8693DE" w:rsidR="003B61B9" w:rsidRPr="007320F9" w:rsidRDefault="003B61B9" w:rsidP="003B61B9">
      <w:pPr>
        <w:spacing w:after="120"/>
        <w:rPr>
          <w:rFonts w:ascii="Arial" w:hAnsi="Arial" w:cs="Arial"/>
        </w:rPr>
      </w:pPr>
    </w:p>
    <w:p w14:paraId="23C472A2" w14:textId="36204FB5" w:rsidR="003B61B9" w:rsidRPr="007320F9" w:rsidRDefault="003B61B9" w:rsidP="003B61B9">
      <w:pPr>
        <w:spacing w:after="120"/>
        <w:rPr>
          <w:rFonts w:ascii="Arial" w:hAnsi="Arial" w:cs="Arial"/>
        </w:rPr>
      </w:pPr>
    </w:p>
    <w:p w14:paraId="426E84EC" w14:textId="27EAF9EB" w:rsidR="003B61B9" w:rsidRPr="007320F9" w:rsidRDefault="003B61B9" w:rsidP="003B61B9">
      <w:pPr>
        <w:spacing w:after="120"/>
        <w:rPr>
          <w:rFonts w:ascii="Arial" w:hAnsi="Arial" w:cs="Arial"/>
          <w:b/>
          <w:sz w:val="48"/>
          <w:szCs w:val="48"/>
        </w:rPr>
      </w:pPr>
    </w:p>
    <w:p w14:paraId="24EE23EF" w14:textId="7D079CA7" w:rsidR="003B61B9" w:rsidRPr="007320F9" w:rsidRDefault="003B61B9" w:rsidP="003B61B9">
      <w:pPr>
        <w:spacing w:after="120"/>
        <w:rPr>
          <w:rFonts w:ascii="Arial" w:hAnsi="Arial" w:cs="Arial"/>
          <w:b/>
          <w:sz w:val="48"/>
          <w:szCs w:val="48"/>
        </w:rPr>
      </w:pPr>
    </w:p>
    <w:p w14:paraId="5EE54544" w14:textId="77777777" w:rsidR="003B61B9" w:rsidRPr="007320F9" w:rsidRDefault="003B61B9" w:rsidP="003B61B9">
      <w:pPr>
        <w:spacing w:after="120"/>
        <w:rPr>
          <w:rFonts w:ascii="Arial" w:hAnsi="Arial" w:cs="Arial"/>
          <w:b/>
          <w:sz w:val="48"/>
          <w:szCs w:val="48"/>
        </w:rPr>
      </w:pPr>
    </w:p>
    <w:p w14:paraId="1C9F1972" w14:textId="77777777" w:rsidR="003B61B9" w:rsidRPr="007320F9" w:rsidRDefault="003B61B9" w:rsidP="003B61B9">
      <w:pPr>
        <w:spacing w:after="120"/>
        <w:rPr>
          <w:rFonts w:ascii="Arial" w:hAnsi="Arial" w:cs="Arial"/>
          <w:b/>
          <w:sz w:val="48"/>
          <w:szCs w:val="48"/>
        </w:rPr>
      </w:pPr>
    </w:p>
    <w:p w14:paraId="1E9FF8CB" w14:textId="0CE0F0E5" w:rsidR="003B61B9" w:rsidRPr="007320F9" w:rsidRDefault="003B61B9" w:rsidP="003B61B9">
      <w:pPr>
        <w:rPr>
          <w:rFonts w:ascii="Arial" w:hAnsi="Arial" w:cs="Arial"/>
          <w:sz w:val="24"/>
        </w:rPr>
      </w:pPr>
      <w:r w:rsidRPr="007320F9">
        <w:rPr>
          <w:rFonts w:ascii="Arial" w:hAnsi="Arial" w:cs="Arial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D1563" wp14:editId="0C573BD1">
                <wp:simplePos x="0" y="0"/>
                <wp:positionH relativeFrom="column">
                  <wp:posOffset>3926205</wp:posOffset>
                </wp:positionH>
                <wp:positionV relativeFrom="paragraph">
                  <wp:posOffset>36830</wp:posOffset>
                </wp:positionV>
                <wp:extent cx="976630" cy="334010"/>
                <wp:effectExtent l="0" t="0" r="0" b="889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3F6FB" w14:textId="77777777" w:rsidR="003B61B9" w:rsidRDefault="003B61B9" w:rsidP="003B61B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База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D1563" id="Надпись 4" o:spid="_x0000_s1034" type="#_x0000_t202" style="position:absolute;left:0;text-align:left;margin-left:309.15pt;margin-top:2.9pt;width:76.9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" stroked="f">
                <v:textbox inset="0,0,0,0">
                  <w:txbxContent>
                    <w:p w14:paraId="3C43F6FB" w14:textId="77777777" w:rsidR="003B61B9" w:rsidRDefault="003B61B9" w:rsidP="003B61B9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База </w:t>
                      </w:r>
                    </w:p>
                  </w:txbxContent>
                </v:textbox>
              </v:shape>
            </w:pict>
          </mc:Fallback>
        </mc:AlternateContent>
      </w:r>
    </w:p>
    <w:p w14:paraId="7A183712" w14:textId="77777777" w:rsidR="003B61B9" w:rsidRPr="007320F9" w:rsidRDefault="003B61B9" w:rsidP="003B61B9">
      <w:pPr>
        <w:rPr>
          <w:rFonts w:ascii="Arial" w:hAnsi="Arial" w:cs="Arial"/>
          <w:sz w:val="24"/>
        </w:rPr>
      </w:pPr>
    </w:p>
    <w:p w14:paraId="0E0597A4" w14:textId="77777777" w:rsidR="003B61B9" w:rsidRPr="007320F9" w:rsidRDefault="003B61B9" w:rsidP="003B61B9">
      <w:pPr>
        <w:rPr>
          <w:rFonts w:ascii="Arial" w:hAnsi="Arial" w:cs="Arial"/>
          <w:sz w:val="24"/>
        </w:rPr>
      </w:pPr>
    </w:p>
    <w:p w14:paraId="079729DA" w14:textId="77777777" w:rsidR="003B61B9" w:rsidRPr="007320F9" w:rsidRDefault="003B61B9" w:rsidP="003B61B9">
      <w:pPr>
        <w:rPr>
          <w:rFonts w:ascii="Arial" w:hAnsi="Arial" w:cs="Arial"/>
          <w:sz w:val="24"/>
        </w:rPr>
      </w:pPr>
    </w:p>
    <w:p w14:paraId="4D2D374F" w14:textId="77777777" w:rsidR="003B61B9" w:rsidRPr="007320F9" w:rsidRDefault="003B61B9" w:rsidP="003B61B9">
      <w:pPr>
        <w:rPr>
          <w:rFonts w:ascii="Arial" w:hAnsi="Arial" w:cs="Arial"/>
          <w:sz w:val="24"/>
        </w:rPr>
      </w:pPr>
    </w:p>
    <w:p w14:paraId="5AAFA47E" w14:textId="77777777" w:rsidR="003B61B9" w:rsidRPr="007320F9" w:rsidRDefault="003B61B9" w:rsidP="003B61B9">
      <w:pPr>
        <w:rPr>
          <w:rFonts w:ascii="Arial" w:hAnsi="Arial" w:cs="Arial"/>
          <w:sz w:val="24"/>
        </w:rPr>
      </w:pPr>
    </w:p>
    <w:p w14:paraId="1F466AF7" w14:textId="77777777" w:rsidR="003B61B9" w:rsidRPr="007320F9" w:rsidRDefault="003B61B9" w:rsidP="003B61B9">
      <w:pPr>
        <w:rPr>
          <w:rFonts w:ascii="Arial" w:hAnsi="Arial" w:cs="Arial"/>
          <w:sz w:val="24"/>
        </w:rPr>
      </w:pPr>
    </w:p>
    <w:p w14:paraId="4C5DE0F5" w14:textId="77777777" w:rsidR="00174D07" w:rsidRDefault="00174D07">
      <w:pPr>
        <w:rPr>
          <w:lang w:val="ru-RU"/>
        </w:rPr>
      </w:pPr>
    </w:p>
    <w:p w14:paraId="3AF6E7E7" w14:textId="099E857D" w:rsidR="00174D07" w:rsidRDefault="00174D07">
      <w:pPr>
        <w:rPr>
          <w:lang w:val="ru-RU"/>
        </w:rPr>
      </w:pPr>
    </w:p>
    <w:p w14:paraId="2173C79B" w14:textId="71BD4BD0" w:rsidR="003B61B9" w:rsidRDefault="003B61B9">
      <w:pPr>
        <w:rPr>
          <w:lang w:val="ru-RU"/>
        </w:rPr>
      </w:pPr>
    </w:p>
    <w:p w14:paraId="061267D9" w14:textId="0B2697EC" w:rsidR="003B61B9" w:rsidRDefault="003B61B9">
      <w:pPr>
        <w:rPr>
          <w:lang w:val="ru-RU"/>
        </w:rPr>
      </w:pPr>
    </w:p>
    <w:p w14:paraId="629EF307" w14:textId="06DE3986" w:rsidR="003B61B9" w:rsidRDefault="003B61B9">
      <w:pPr>
        <w:rPr>
          <w:lang w:val="ru-RU"/>
        </w:rPr>
      </w:pPr>
    </w:p>
    <w:p w14:paraId="16518553" w14:textId="50748B1B" w:rsidR="003B61B9" w:rsidRDefault="003B61B9">
      <w:pPr>
        <w:rPr>
          <w:lang w:val="ru-RU"/>
        </w:rPr>
      </w:pPr>
    </w:p>
    <w:p w14:paraId="22096F5D" w14:textId="5F02137B" w:rsidR="003B61B9" w:rsidRDefault="003B61B9">
      <w:pPr>
        <w:rPr>
          <w:lang w:val="ru-RU"/>
        </w:rPr>
      </w:pPr>
    </w:p>
    <w:p w14:paraId="6DB24792" w14:textId="6B70AFD6" w:rsidR="003B61B9" w:rsidRDefault="003B61B9">
      <w:pPr>
        <w:rPr>
          <w:lang w:val="ru-RU"/>
        </w:rPr>
      </w:pPr>
    </w:p>
    <w:p w14:paraId="5D169210" w14:textId="45EE4A40" w:rsidR="003B61B9" w:rsidRDefault="003B61B9">
      <w:pPr>
        <w:rPr>
          <w:lang w:val="ru-RU"/>
        </w:rPr>
      </w:pPr>
    </w:p>
    <w:p w14:paraId="53EADD7A" w14:textId="27044147" w:rsidR="003B61B9" w:rsidRDefault="003B61B9" w:rsidP="003B61B9">
      <w:pPr>
        <w:pStyle w:val="a3"/>
        <w:numPr>
          <w:ilvl w:val="0"/>
          <w:numId w:val="2"/>
        </w:numPr>
        <w:spacing w:after="120"/>
        <w:rPr>
          <w:rFonts w:ascii="Arial" w:hAnsi="Arial" w:cs="Arial"/>
          <w:b/>
          <w:sz w:val="48"/>
          <w:szCs w:val="48"/>
        </w:rPr>
      </w:pPr>
      <w:r w:rsidRPr="003B61B9">
        <w:rPr>
          <w:rFonts w:ascii="Arial" w:hAnsi="Arial" w:cs="Arial"/>
          <w:b/>
          <w:sz w:val="48"/>
          <w:szCs w:val="48"/>
        </w:rPr>
        <w:lastRenderedPageBreak/>
        <w:t>Указания по безопасности.</w:t>
      </w:r>
    </w:p>
    <w:p w14:paraId="61479EBB" w14:textId="1AB11750" w:rsidR="00BE4F32" w:rsidRPr="00BE4F32" w:rsidRDefault="00BE4F32" w:rsidP="00BE4F32">
      <w:pPr>
        <w:pStyle w:val="a3"/>
        <w:spacing w:after="12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50"/>
        <w:gridCol w:w="1070"/>
        <w:gridCol w:w="2681"/>
      </w:tblGrid>
      <w:tr w:rsidR="003B61B9" w:rsidRPr="00300654" w14:paraId="4254BAAB" w14:textId="77777777" w:rsidTr="000D3BB7">
        <w:trPr>
          <w:trHeight w:val="733"/>
        </w:trPr>
        <w:tc>
          <w:tcPr>
            <w:tcW w:w="7501" w:type="dxa"/>
            <w:gridSpan w:val="3"/>
          </w:tcPr>
          <w:p w14:paraId="743F7ABE" w14:textId="77777777" w:rsidR="003B61B9" w:rsidRPr="003B61B9" w:rsidRDefault="003B61B9" w:rsidP="000D3BB7">
            <w:pPr>
              <w:rPr>
                <w:rFonts w:ascii="Arial" w:hAnsi="Arial" w:cs="Arial"/>
                <w:sz w:val="24"/>
                <w:lang w:val="ru-RU"/>
              </w:rPr>
            </w:pPr>
            <w:r w:rsidRPr="003B61B9">
              <w:rPr>
                <w:rFonts w:ascii="Cambria Math" w:eastAsia="Calibri" w:hAnsi="Cambria Math" w:cs="Cambria Math"/>
                <w:b/>
                <w:bCs/>
                <w:sz w:val="24"/>
                <w:lang w:val="ru-RU"/>
              </w:rPr>
              <w:t>①</w:t>
            </w:r>
            <w:r w:rsidRPr="003B61B9">
              <w:rPr>
                <w:rFonts w:ascii="Arial" w:hAnsi="Arial" w:cs="Arial"/>
                <w:sz w:val="24"/>
                <w:lang w:val="ru-RU"/>
              </w:rPr>
              <w:t xml:space="preserve"> Перед работой убедитесь, что местные электрические параметры соответствуют указанным на этикетке пылесоса.</w:t>
            </w:r>
          </w:p>
        </w:tc>
      </w:tr>
      <w:tr w:rsidR="003B61B9" w:rsidRPr="00300654" w14:paraId="1D141AB5" w14:textId="77777777" w:rsidTr="000D3BB7">
        <w:tc>
          <w:tcPr>
            <w:tcW w:w="3750" w:type="dxa"/>
          </w:tcPr>
          <w:p w14:paraId="4789FE79" w14:textId="77777777" w:rsidR="003B61B9" w:rsidRPr="007320F9" w:rsidRDefault="003B61B9" w:rsidP="000D3BB7">
            <w:pPr>
              <w:rPr>
                <w:rFonts w:ascii="Arial" w:hAnsi="Arial" w:cs="Arial"/>
                <w:sz w:val="24"/>
              </w:rPr>
            </w:pPr>
            <w:r w:rsidRPr="003B61B9">
              <w:rPr>
                <w:rFonts w:eastAsia="Calibri" w:cs="Calibri"/>
                <w:b/>
                <w:bCs/>
                <w:sz w:val="24"/>
                <w:lang w:val="ru-RU"/>
              </w:rPr>
              <w:t>②</w:t>
            </w:r>
            <w:r w:rsidRPr="003B61B9">
              <w:rPr>
                <w:rFonts w:ascii="Arial" w:hAnsi="Arial" w:cs="Arial"/>
                <w:b/>
                <w:bCs/>
                <w:sz w:val="24"/>
                <w:lang w:val="ru-RU"/>
              </w:rPr>
              <w:t xml:space="preserve">  </w:t>
            </w:r>
            <w:r w:rsidRPr="003B61B9">
              <w:rPr>
                <w:rFonts w:ascii="Arial" w:hAnsi="Arial" w:cs="Arial"/>
                <w:sz w:val="24"/>
                <w:lang w:val="ru-RU"/>
              </w:rPr>
              <w:t xml:space="preserve">Не используйте агрегат во взрывоопасных местах и вблизи горючих предметов. </w:t>
            </w:r>
            <w:r w:rsidRPr="007320F9">
              <w:rPr>
                <w:rFonts w:ascii="Arial" w:hAnsi="Arial" w:cs="Arial"/>
                <w:sz w:val="24"/>
              </w:rPr>
              <w:t>Искра электродвигателя может вызвать пожар.</w:t>
            </w:r>
          </w:p>
        </w:tc>
        <w:tc>
          <w:tcPr>
            <w:tcW w:w="3751" w:type="dxa"/>
            <w:gridSpan w:val="2"/>
          </w:tcPr>
          <w:p w14:paraId="13F44552" w14:textId="082D2745" w:rsidR="003B61B9" w:rsidRPr="003B61B9" w:rsidRDefault="003B61B9" w:rsidP="000D3BB7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eastAsia="Calibri" w:cs="Calibri"/>
                <w:b/>
                <w:bCs/>
                <w:sz w:val="24"/>
                <w:lang w:val="ru-RU"/>
              </w:rPr>
              <w:t xml:space="preserve"> </w:t>
            </w:r>
            <w:r w:rsidRPr="003B61B9">
              <w:rPr>
                <w:rFonts w:eastAsia="Calibri" w:cs="Calibri"/>
                <w:b/>
                <w:bCs/>
                <w:sz w:val="24"/>
                <w:lang w:val="ru-RU"/>
              </w:rPr>
              <w:t>③</w:t>
            </w:r>
            <w:r w:rsidRPr="00D65D7D">
              <w:rPr>
                <w:rFonts w:ascii="Arial" w:hAnsi="Arial" w:cs="Arial"/>
                <w:sz w:val="24"/>
                <w:lang w:val="ru-RU"/>
              </w:rPr>
              <w:t>Не допускайте</w:t>
            </w:r>
            <w:r>
              <w:rPr>
                <w:rFonts w:ascii="Arial" w:hAnsi="Arial" w:cs="Arial"/>
                <w:sz w:val="24"/>
                <w:lang w:val="ru-RU"/>
              </w:rPr>
              <w:t xml:space="preserve"> </w:t>
            </w:r>
            <w:r w:rsidRPr="00D65D7D">
              <w:rPr>
                <w:rFonts w:ascii="Arial" w:hAnsi="Arial" w:cs="Arial"/>
                <w:sz w:val="24"/>
                <w:lang w:val="ru-RU"/>
              </w:rPr>
              <w:t xml:space="preserve">забивания </w:t>
            </w:r>
            <w:r>
              <w:rPr>
                <w:rFonts w:ascii="Arial" w:hAnsi="Arial" w:cs="Arial"/>
                <w:sz w:val="24"/>
                <w:lang w:val="ru-RU"/>
              </w:rPr>
              <w:t xml:space="preserve"> </w:t>
            </w:r>
            <w:r w:rsidRPr="00D65D7D">
              <w:rPr>
                <w:rFonts w:ascii="Arial" w:hAnsi="Arial" w:cs="Arial"/>
                <w:sz w:val="24"/>
                <w:lang w:val="ru-RU"/>
              </w:rPr>
              <w:t xml:space="preserve">входного отверстия пылесоса </w:t>
            </w:r>
            <w:r>
              <w:rPr>
                <w:rFonts w:ascii="Arial" w:hAnsi="Arial" w:cs="Arial"/>
                <w:sz w:val="24"/>
                <w:lang w:val="ru-RU"/>
              </w:rPr>
              <w:t xml:space="preserve"> </w:t>
            </w:r>
            <w:r w:rsidRPr="00D65D7D">
              <w:rPr>
                <w:rFonts w:ascii="Arial" w:hAnsi="Arial" w:cs="Arial"/>
                <w:sz w:val="24"/>
                <w:lang w:val="ru-RU"/>
              </w:rPr>
              <w:t>во избежании перегрева и сгорания двигателя.</w:t>
            </w:r>
          </w:p>
        </w:tc>
      </w:tr>
      <w:tr w:rsidR="003B61B9" w:rsidRPr="007320F9" w14:paraId="283EA497" w14:textId="77777777" w:rsidTr="000D3BB7">
        <w:tc>
          <w:tcPr>
            <w:tcW w:w="3750" w:type="dxa"/>
          </w:tcPr>
          <w:p w14:paraId="275142E9" w14:textId="0E32CEEC" w:rsidR="003B61B9" w:rsidRPr="007320F9" w:rsidRDefault="003B61B9" w:rsidP="000D3BB7">
            <w:pPr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8E9B1A7" wp14:editId="74DE4610">
                  <wp:extent cx="2219325" cy="156210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  <w:gridSpan w:val="2"/>
          </w:tcPr>
          <w:p w14:paraId="73809E1D" w14:textId="181ECB96" w:rsidR="003B61B9" w:rsidRPr="007320F9" w:rsidRDefault="003B61B9" w:rsidP="000D3BB7">
            <w:pPr>
              <w:jc w:val="center"/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1851275E" wp14:editId="2C857D25">
                  <wp:extent cx="1476375" cy="14954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1B9" w:rsidRPr="00300654" w14:paraId="13B51A4F" w14:textId="77777777" w:rsidTr="000D3BB7">
        <w:tc>
          <w:tcPr>
            <w:tcW w:w="4820" w:type="dxa"/>
            <w:gridSpan w:val="2"/>
          </w:tcPr>
          <w:p w14:paraId="063CF79F" w14:textId="77777777" w:rsidR="003B61B9" w:rsidRPr="003B61B9" w:rsidRDefault="003B61B9" w:rsidP="000D3BB7">
            <w:pPr>
              <w:rPr>
                <w:rFonts w:ascii="Arial" w:hAnsi="Arial" w:cs="Arial"/>
                <w:sz w:val="24"/>
                <w:lang w:val="ru-RU"/>
              </w:rPr>
            </w:pPr>
            <w:r w:rsidRPr="003B61B9">
              <w:rPr>
                <w:rFonts w:eastAsia="Calibri" w:cs="Calibri"/>
                <w:b/>
                <w:bCs/>
                <w:sz w:val="24"/>
                <w:lang w:val="ru-RU"/>
              </w:rPr>
              <w:t>④</w:t>
            </w:r>
            <w:r w:rsidRPr="003B61B9">
              <w:rPr>
                <w:rFonts w:ascii="Arial" w:hAnsi="Arial" w:cs="Arial"/>
                <w:b/>
                <w:bCs/>
                <w:sz w:val="24"/>
                <w:lang w:val="ru-RU"/>
              </w:rPr>
              <w:t xml:space="preserve">  </w:t>
            </w:r>
            <w:r w:rsidRPr="00D65D7D">
              <w:rPr>
                <w:rFonts w:ascii="Arial" w:hAnsi="Arial" w:cs="Arial"/>
                <w:sz w:val="24"/>
                <w:lang w:val="ru-RU"/>
              </w:rPr>
              <w:t>Не допускайте всасывания горючих и взрывоопасных объектов, таких как сигереты, топливо и пр.</w:t>
            </w:r>
          </w:p>
        </w:tc>
        <w:tc>
          <w:tcPr>
            <w:tcW w:w="2681" w:type="dxa"/>
          </w:tcPr>
          <w:p w14:paraId="6BF43C2A" w14:textId="77777777" w:rsidR="003B61B9" w:rsidRPr="003B61B9" w:rsidRDefault="003B61B9" w:rsidP="000D3BB7">
            <w:pPr>
              <w:rPr>
                <w:rFonts w:ascii="Arial" w:hAnsi="Arial" w:cs="Arial"/>
                <w:sz w:val="24"/>
                <w:lang w:val="ru-RU"/>
              </w:rPr>
            </w:pPr>
            <w:r w:rsidRPr="003B61B9">
              <w:rPr>
                <w:rFonts w:ascii="Arial" w:hAnsi="Arial" w:cs="Arial"/>
                <w:sz w:val="24"/>
                <w:lang w:val="ru-RU"/>
              </w:rPr>
              <w:t>*Не допускайте всасывания острых объектов.</w:t>
            </w:r>
          </w:p>
        </w:tc>
      </w:tr>
      <w:tr w:rsidR="003B61B9" w:rsidRPr="007320F9" w14:paraId="7CE7327F" w14:textId="77777777" w:rsidTr="000D3BB7">
        <w:tc>
          <w:tcPr>
            <w:tcW w:w="3750" w:type="dxa"/>
          </w:tcPr>
          <w:p w14:paraId="25BF16B4" w14:textId="17D8DC2C" w:rsidR="003B61B9" w:rsidRPr="007320F9" w:rsidRDefault="003B61B9" w:rsidP="000D3BB7">
            <w:pPr>
              <w:jc w:val="center"/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7C5FF080" wp14:editId="2EEEBD17">
                  <wp:extent cx="1228725" cy="87630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  <w:gridSpan w:val="2"/>
          </w:tcPr>
          <w:p w14:paraId="2ED6AE3D" w14:textId="7E08EA7C" w:rsidR="003B61B9" w:rsidRPr="007320F9" w:rsidRDefault="003B61B9" w:rsidP="000D3BB7">
            <w:pPr>
              <w:jc w:val="center"/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79A56EA" wp14:editId="4F4AA781">
                  <wp:extent cx="1257300" cy="8953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893842" w14:textId="2CAE17EB" w:rsidR="003B61B9" w:rsidRPr="007320F9" w:rsidRDefault="003B61B9" w:rsidP="003B61B9">
      <w:pPr>
        <w:tabs>
          <w:tab w:val="left" w:pos="5760"/>
        </w:tabs>
        <w:spacing w:after="120"/>
        <w:rPr>
          <w:rFonts w:ascii="Arial" w:hAnsi="Arial" w:cs="Arial"/>
          <w:sz w:val="24"/>
        </w:rPr>
      </w:pPr>
      <w:r w:rsidRPr="007320F9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82816" behindDoc="1" locked="0" layoutInCell="1" allowOverlap="1" wp14:anchorId="4704FE96" wp14:editId="6334DFDB">
            <wp:simplePos x="0" y="0"/>
            <wp:positionH relativeFrom="column">
              <wp:posOffset>3253740</wp:posOffset>
            </wp:positionH>
            <wp:positionV relativeFrom="paragraph">
              <wp:posOffset>162560</wp:posOffset>
            </wp:positionV>
            <wp:extent cx="1895475" cy="1466850"/>
            <wp:effectExtent l="0" t="0" r="952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</w:rPr>
        <w:tab/>
      </w:r>
    </w:p>
    <w:p w14:paraId="47401B36" w14:textId="1ED895F9" w:rsidR="003B61B9" w:rsidRPr="007320F9" w:rsidRDefault="003B61B9" w:rsidP="003B61B9">
      <w:pPr>
        <w:spacing w:after="120"/>
        <w:rPr>
          <w:rFonts w:ascii="Arial" w:hAnsi="Arial" w:cs="Arial"/>
          <w:sz w:val="24"/>
        </w:rPr>
      </w:pPr>
      <w:r w:rsidRPr="007320F9">
        <w:rPr>
          <w:rFonts w:ascii="Arial" w:hAnsi="Arial" w:cs="Arial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E58345" wp14:editId="32E42A99">
                <wp:simplePos x="0" y="0"/>
                <wp:positionH relativeFrom="column">
                  <wp:posOffset>-51435</wp:posOffset>
                </wp:positionH>
                <wp:positionV relativeFrom="paragraph">
                  <wp:posOffset>206375</wp:posOffset>
                </wp:positionV>
                <wp:extent cx="3127375" cy="1104900"/>
                <wp:effectExtent l="0" t="0" r="0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7A772" w14:textId="718F9271" w:rsidR="003B61B9" w:rsidRPr="003B61B9" w:rsidRDefault="003B61B9" w:rsidP="003B61B9">
                            <w:pPr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 w:rsidRPr="003B61B9">
                              <w:rPr>
                                <w:rFonts w:ascii="Arial" w:hAnsi="Arial" w:cs="Arial"/>
                                <w:lang w:val="ru-RU"/>
                              </w:rPr>
                              <w:t>* Не допускайте всасывания объектов, которые могут легко забить фильтр. Например, цементная пыль, порошкообразные смеси, гипс и пр.</w:t>
                            </w:r>
                            <w:r>
                              <w:rPr>
                                <w:rFonts w:ascii="Arial" w:hAnsi="Arial" w:cs="Arial"/>
                                <w:lang w:val="ru-RU"/>
                              </w:rPr>
                              <w:t xml:space="preserve"> Продуктов, которые могут забить мотор.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58345" id="Надпись 28" o:spid="_x0000_s1035" type="#_x0000_t202" style="position:absolute;left:0;text-align:left;margin-left:-4.05pt;margin-top:16.25pt;width:246.25pt;height:8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" stroked="f">
                <v:textbox>
                  <w:txbxContent>
                    <w:p w14:paraId="25A7A772" w14:textId="718F9271" w:rsidR="003B61B9" w:rsidRPr="003B61B9" w:rsidRDefault="003B61B9" w:rsidP="003B61B9">
                      <w:pPr>
                        <w:rPr>
                          <w:rFonts w:ascii="Arial" w:hAnsi="Arial" w:cs="Arial"/>
                          <w:lang w:val="ru-RU"/>
                        </w:rPr>
                      </w:pPr>
                      <w:r w:rsidRPr="003B61B9">
                        <w:rPr>
                          <w:rFonts w:ascii="Arial" w:hAnsi="Arial" w:cs="Arial"/>
                          <w:lang w:val="ru-RU"/>
                        </w:rPr>
                        <w:t>* Не допускайте всасывания объектов, которые могут легко забить фильтр. Например, цементная пыль, порошкообразные смеси, гипс и пр.</w:t>
                      </w:r>
                      <w:r>
                        <w:rPr>
                          <w:rFonts w:ascii="Arial" w:hAnsi="Arial" w:cs="Arial"/>
                          <w:lang w:val="ru-RU"/>
                        </w:rPr>
                        <w:t xml:space="preserve"> Продуктов, которые могут забить мотор.</w:t>
                      </w:r>
                    </w:p>
                  </w:txbxContent>
                </v:textbox>
              </v:shape>
            </w:pict>
          </mc:Fallback>
        </mc:AlternateContent>
      </w:r>
    </w:p>
    <w:p w14:paraId="0160BB4A" w14:textId="423100EB" w:rsidR="003B61B9" w:rsidRPr="007320F9" w:rsidRDefault="003B61B9" w:rsidP="003B61B9">
      <w:pPr>
        <w:jc w:val="right"/>
        <w:rPr>
          <w:rFonts w:ascii="Arial" w:hAnsi="Arial" w:cs="Arial"/>
          <w:sz w:val="24"/>
        </w:rPr>
      </w:pPr>
    </w:p>
    <w:p w14:paraId="61A35C4E" w14:textId="514BA543" w:rsidR="003B61B9" w:rsidRDefault="003B61B9">
      <w:pPr>
        <w:rPr>
          <w:lang w:val="ru-RU"/>
        </w:rPr>
      </w:pPr>
    </w:p>
    <w:p w14:paraId="0066A57D" w14:textId="611BC904" w:rsidR="003B61B9" w:rsidRDefault="003B61B9">
      <w:pPr>
        <w:rPr>
          <w:lang w:val="ru-RU"/>
        </w:rPr>
      </w:pPr>
    </w:p>
    <w:p w14:paraId="52C0DFDD" w14:textId="594FFC8F" w:rsidR="003B61B9" w:rsidRDefault="003B61B9">
      <w:pPr>
        <w:rPr>
          <w:lang w:val="ru-RU"/>
        </w:rPr>
      </w:pPr>
    </w:p>
    <w:p w14:paraId="0C5C0FAA" w14:textId="3C77443E" w:rsidR="003B61B9" w:rsidRDefault="003B61B9">
      <w:pPr>
        <w:rPr>
          <w:lang w:val="ru-RU"/>
        </w:rPr>
      </w:pPr>
    </w:p>
    <w:p w14:paraId="7136E3A6" w14:textId="55EC56AF" w:rsidR="00174D07" w:rsidRDefault="00174D07">
      <w:pPr>
        <w:rPr>
          <w:lang w:val="ru-RU"/>
        </w:rPr>
      </w:pPr>
    </w:p>
    <w:p w14:paraId="015D8E11" w14:textId="31B8CA5C" w:rsidR="00315FB6" w:rsidRDefault="00315FB6">
      <w:pPr>
        <w:rPr>
          <w:lang w:val="ru-RU"/>
        </w:rPr>
      </w:pPr>
    </w:p>
    <w:p w14:paraId="155210E6" w14:textId="5A162F1F" w:rsidR="00BE4F32" w:rsidRPr="00D65D7D" w:rsidRDefault="00BE4F32" w:rsidP="00BE4F32">
      <w:pPr>
        <w:spacing w:after="120"/>
        <w:rPr>
          <w:rFonts w:ascii="Arial" w:hAnsi="Arial" w:cs="Arial"/>
          <w:lang w:val="ru-RU"/>
        </w:rPr>
      </w:pPr>
      <w:r w:rsidRPr="00BE4F32">
        <w:rPr>
          <w:rFonts w:eastAsia="Calibri" w:cs="Calibri"/>
          <w:b/>
          <w:bCs/>
          <w:sz w:val="24"/>
          <w:lang w:val="ru-RU"/>
        </w:rPr>
        <w:t>⑤</w:t>
      </w:r>
      <w:r w:rsidRPr="00BE4F32">
        <w:rPr>
          <w:rFonts w:ascii="Arial" w:hAnsi="Arial" w:cs="Arial"/>
          <w:sz w:val="24"/>
          <w:lang w:val="ru-RU"/>
        </w:rPr>
        <w:t xml:space="preserve">  </w:t>
      </w:r>
      <w:r w:rsidRPr="00D65D7D">
        <w:rPr>
          <w:rFonts w:ascii="Arial" w:hAnsi="Arial" w:cs="Arial"/>
          <w:sz w:val="24"/>
          <w:lang w:val="ru-RU"/>
        </w:rPr>
        <w:t xml:space="preserve">Не допускайте </w:t>
      </w:r>
      <w:r>
        <w:rPr>
          <w:rFonts w:ascii="Arial" w:hAnsi="Arial" w:cs="Arial"/>
          <w:sz w:val="24"/>
          <w:lang w:val="ru-RU"/>
        </w:rPr>
        <w:t>падения</w:t>
      </w:r>
      <w:r w:rsidRPr="00D65D7D">
        <w:rPr>
          <w:rFonts w:ascii="Arial" w:hAnsi="Arial" w:cs="Arial"/>
          <w:sz w:val="24"/>
          <w:lang w:val="ru-RU"/>
        </w:rPr>
        <w:t xml:space="preserve"> пылесоса во избежание попадания воды в электродвигатель и его повреждения.</w:t>
      </w:r>
    </w:p>
    <w:p w14:paraId="085F1795" w14:textId="16D8270A" w:rsidR="00BE4F32" w:rsidRPr="00BE4F32" w:rsidRDefault="00BE4F32" w:rsidP="00BE4F32">
      <w:pPr>
        <w:spacing w:after="120"/>
        <w:jc w:val="center"/>
        <w:rPr>
          <w:rFonts w:ascii="Arial" w:hAnsi="Arial" w:cs="Arial"/>
          <w:sz w:val="24"/>
          <w:lang w:val="ru-RU"/>
        </w:rPr>
      </w:pPr>
      <w:r w:rsidRPr="007320F9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88960" behindDoc="1" locked="0" layoutInCell="1" allowOverlap="1" wp14:anchorId="0059EFD3" wp14:editId="37DD95F8">
            <wp:simplePos x="0" y="0"/>
            <wp:positionH relativeFrom="page">
              <wp:posOffset>3595370</wp:posOffset>
            </wp:positionH>
            <wp:positionV relativeFrom="page">
              <wp:posOffset>7656195</wp:posOffset>
            </wp:positionV>
            <wp:extent cx="1287780" cy="680720"/>
            <wp:effectExtent l="0" t="0" r="7620" b="508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C97E7" w14:textId="77777777" w:rsidR="00BE4F32" w:rsidRPr="00BE4F32" w:rsidRDefault="00BE4F32" w:rsidP="00BE4F32">
      <w:pPr>
        <w:spacing w:after="120"/>
        <w:rPr>
          <w:rFonts w:ascii="Arial" w:hAnsi="Arial" w:cs="Arial"/>
          <w:b/>
          <w:bCs/>
          <w:sz w:val="24"/>
          <w:lang w:val="ru-RU"/>
        </w:rPr>
      </w:pPr>
    </w:p>
    <w:p w14:paraId="1BA755B4" w14:textId="77777777" w:rsidR="00BE4F32" w:rsidRPr="00BE4F32" w:rsidRDefault="00BE4F32" w:rsidP="00BE4F32">
      <w:pPr>
        <w:spacing w:after="120"/>
        <w:rPr>
          <w:rFonts w:ascii="Arial" w:hAnsi="Arial" w:cs="Arial"/>
          <w:b/>
          <w:bCs/>
          <w:sz w:val="24"/>
          <w:lang w:val="ru-RU"/>
        </w:rPr>
      </w:pPr>
    </w:p>
    <w:p w14:paraId="7D8F908F" w14:textId="77777777" w:rsidR="00BE4F32" w:rsidRPr="00BE4F32" w:rsidRDefault="00BE4F32" w:rsidP="00BE4F32">
      <w:pPr>
        <w:spacing w:after="120"/>
        <w:rPr>
          <w:rFonts w:ascii="Arial" w:hAnsi="Arial" w:cs="Arial"/>
          <w:sz w:val="24"/>
          <w:lang w:val="ru-RU"/>
        </w:rPr>
      </w:pPr>
      <w:r w:rsidRPr="00BE4F32">
        <w:rPr>
          <w:rFonts w:eastAsia="Calibri" w:cs="Calibri"/>
          <w:b/>
          <w:bCs/>
          <w:sz w:val="24"/>
          <w:lang w:val="ru-RU"/>
        </w:rPr>
        <w:t>⑥</w:t>
      </w:r>
      <w:r w:rsidRPr="00BE4F32">
        <w:rPr>
          <w:rFonts w:ascii="Arial" w:hAnsi="Arial" w:cs="Arial"/>
          <w:b/>
          <w:bCs/>
          <w:sz w:val="24"/>
          <w:lang w:val="ru-RU"/>
        </w:rPr>
        <w:t xml:space="preserve">  </w:t>
      </w:r>
      <w:r w:rsidRPr="00D65D7D">
        <w:rPr>
          <w:rFonts w:ascii="Arial" w:hAnsi="Arial" w:cs="Arial"/>
          <w:sz w:val="24"/>
          <w:lang w:val="ru-RU"/>
        </w:rPr>
        <w:t>Внимание: если вода выходит из входного воздушного отверстия, не переворачивайте пылесос при ремонте, во избежание попадания воды в мотор и повреждения его.</w:t>
      </w:r>
    </w:p>
    <w:p w14:paraId="07A9CAAB" w14:textId="77777777" w:rsidR="00BE4F32" w:rsidRPr="00BE4F32" w:rsidRDefault="00BE4F32" w:rsidP="00BE4F32">
      <w:pPr>
        <w:spacing w:after="120"/>
        <w:rPr>
          <w:rFonts w:ascii="Arial" w:hAnsi="Arial" w:cs="Arial"/>
          <w:sz w:val="24"/>
          <w:lang w:val="ru-RU"/>
        </w:rPr>
      </w:pPr>
      <w:r w:rsidRPr="00BE4F32">
        <w:rPr>
          <w:rFonts w:eastAsia="Calibri" w:cs="Calibri"/>
          <w:b/>
          <w:bCs/>
          <w:sz w:val="24"/>
          <w:lang w:val="ru-RU"/>
        </w:rPr>
        <w:t>⑦</w:t>
      </w:r>
      <w:r w:rsidRPr="00BE4F32">
        <w:rPr>
          <w:rFonts w:ascii="Arial" w:hAnsi="Arial" w:cs="Arial"/>
          <w:b/>
          <w:bCs/>
          <w:sz w:val="24"/>
          <w:lang w:val="ru-RU"/>
        </w:rPr>
        <w:t xml:space="preserve">  </w:t>
      </w:r>
      <w:r w:rsidRPr="00BE4F32">
        <w:rPr>
          <w:rFonts w:ascii="Arial" w:hAnsi="Arial" w:cs="Arial"/>
          <w:sz w:val="24"/>
          <w:lang w:val="ru-RU"/>
        </w:rPr>
        <w:t>Выключайте агрегат и всегда отсоединяйте кабель после использования пылесоса или в процессе его ремонта.</w:t>
      </w:r>
    </w:p>
    <w:p w14:paraId="17D0BA65" w14:textId="77777777" w:rsidR="00BE4F32" w:rsidRPr="00BE4F32" w:rsidRDefault="00BE4F32" w:rsidP="00BE4F32">
      <w:pPr>
        <w:spacing w:after="120"/>
        <w:rPr>
          <w:rFonts w:ascii="Arial" w:hAnsi="Arial" w:cs="Arial"/>
          <w:sz w:val="24"/>
          <w:lang w:val="ru-RU"/>
        </w:rPr>
      </w:pPr>
      <w:r w:rsidRPr="00BE4F32">
        <w:rPr>
          <w:rFonts w:eastAsia="Calibri" w:cs="Calibri"/>
          <w:b/>
          <w:bCs/>
          <w:sz w:val="24"/>
          <w:lang w:val="ru-RU"/>
        </w:rPr>
        <w:t>⑧</w:t>
      </w:r>
      <w:r w:rsidRPr="00BE4F32">
        <w:rPr>
          <w:rFonts w:ascii="Arial" w:hAnsi="Arial" w:cs="Arial"/>
          <w:sz w:val="24"/>
          <w:lang w:val="ru-RU"/>
        </w:rPr>
        <w:t xml:space="preserve">  </w:t>
      </w:r>
      <w:r w:rsidRPr="00D65D7D">
        <w:rPr>
          <w:rFonts w:ascii="Arial" w:hAnsi="Arial" w:cs="Arial"/>
          <w:sz w:val="24"/>
          <w:lang w:val="ru-RU"/>
        </w:rPr>
        <w:t xml:space="preserve">Храните пылесос вдали от сильного солнечного света и мест с высокой температурой во избежание </w:t>
      </w:r>
      <w:r w:rsidRPr="00BE4F32">
        <w:rPr>
          <w:rFonts w:ascii="Arial" w:hAnsi="Arial" w:cs="Arial"/>
          <w:sz w:val="24"/>
          <w:lang w:val="ru-RU"/>
        </w:rPr>
        <w:t>деформации пластика</w:t>
      </w:r>
      <w:r w:rsidRPr="00D65D7D">
        <w:rPr>
          <w:rFonts w:ascii="Arial" w:hAnsi="Arial" w:cs="Arial"/>
          <w:sz w:val="24"/>
          <w:lang w:val="ru-RU"/>
        </w:rPr>
        <w:t>.</w:t>
      </w:r>
    </w:p>
    <w:p w14:paraId="03C6AB49" w14:textId="3FC1505F" w:rsidR="003B61B9" w:rsidRDefault="00BE4F32">
      <w:pPr>
        <w:rPr>
          <w:lang w:val="ru-RU"/>
        </w:rPr>
      </w:pPr>
      <w:r w:rsidRPr="007320F9">
        <w:rPr>
          <w:rFonts w:ascii="Arial" w:hAnsi="Arial" w:cs="Arial"/>
          <w:noProof/>
          <w:sz w:val="24"/>
        </w:rPr>
        <w:lastRenderedPageBreak/>
        <w:drawing>
          <wp:anchor distT="0" distB="0" distL="114300" distR="114300" simplePos="0" relativeHeight="251689984" behindDoc="1" locked="0" layoutInCell="1" allowOverlap="1" wp14:anchorId="59BDC168" wp14:editId="751E19E9">
            <wp:simplePos x="0" y="0"/>
            <wp:positionH relativeFrom="margin">
              <wp:align>center</wp:align>
            </wp:positionH>
            <wp:positionV relativeFrom="paragraph">
              <wp:posOffset>-405765</wp:posOffset>
            </wp:positionV>
            <wp:extent cx="3800475" cy="2198846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19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EE19B" w14:textId="60A1D08C" w:rsidR="003B61B9" w:rsidRDefault="003B61B9">
      <w:pPr>
        <w:rPr>
          <w:lang w:val="ru-RU"/>
        </w:rPr>
      </w:pPr>
    </w:p>
    <w:p w14:paraId="3ACA7183" w14:textId="03718297" w:rsidR="003B61B9" w:rsidRDefault="003B61B9">
      <w:pPr>
        <w:rPr>
          <w:lang w:val="ru-RU"/>
        </w:rPr>
      </w:pPr>
    </w:p>
    <w:p w14:paraId="34AB7FB9" w14:textId="324F9DC5" w:rsidR="003B61B9" w:rsidRDefault="003B61B9">
      <w:pPr>
        <w:rPr>
          <w:lang w:val="ru-RU"/>
        </w:rPr>
      </w:pPr>
    </w:p>
    <w:p w14:paraId="336465EF" w14:textId="2DA753B9" w:rsidR="003B61B9" w:rsidRDefault="003B61B9">
      <w:pPr>
        <w:rPr>
          <w:lang w:val="ru-RU"/>
        </w:rPr>
      </w:pPr>
    </w:p>
    <w:p w14:paraId="0743A824" w14:textId="49962EF1" w:rsidR="003B61B9" w:rsidRDefault="003B61B9">
      <w:pPr>
        <w:rPr>
          <w:lang w:val="ru-RU"/>
        </w:rPr>
      </w:pPr>
    </w:p>
    <w:p w14:paraId="2193A06E" w14:textId="377E5D60" w:rsidR="003B61B9" w:rsidRDefault="003B61B9">
      <w:pPr>
        <w:rPr>
          <w:lang w:val="ru-RU"/>
        </w:rPr>
      </w:pPr>
    </w:p>
    <w:p w14:paraId="05D0F54F" w14:textId="3C5F8B7A" w:rsidR="003B61B9" w:rsidRDefault="003B61B9">
      <w:pPr>
        <w:rPr>
          <w:lang w:val="ru-RU"/>
        </w:rPr>
      </w:pPr>
    </w:p>
    <w:p w14:paraId="38768E81" w14:textId="3745B3C5" w:rsidR="003B61B9" w:rsidRDefault="003B61B9">
      <w:pPr>
        <w:rPr>
          <w:lang w:val="ru-RU"/>
        </w:rPr>
      </w:pPr>
    </w:p>
    <w:p w14:paraId="080E5C4B" w14:textId="29F766EA" w:rsidR="003B61B9" w:rsidRDefault="003B61B9">
      <w:pPr>
        <w:rPr>
          <w:lang w:val="ru-RU"/>
        </w:rPr>
      </w:pPr>
    </w:p>
    <w:p w14:paraId="1333E54B" w14:textId="48F03042" w:rsidR="003B61B9" w:rsidRDefault="003B61B9">
      <w:pPr>
        <w:rPr>
          <w:lang w:val="ru-RU"/>
        </w:rPr>
      </w:pPr>
    </w:p>
    <w:p w14:paraId="5486338D" w14:textId="3B747B52" w:rsidR="003B61B9" w:rsidRDefault="003B61B9">
      <w:pPr>
        <w:rPr>
          <w:lang w:val="ru-RU"/>
        </w:rPr>
      </w:pPr>
    </w:p>
    <w:p w14:paraId="7EABBD1F" w14:textId="1D834147" w:rsidR="003B61B9" w:rsidRDefault="003B61B9">
      <w:pPr>
        <w:rPr>
          <w:lang w:val="ru-RU"/>
        </w:rPr>
      </w:pPr>
    </w:p>
    <w:p w14:paraId="4F6C13BD" w14:textId="1ED5040C" w:rsidR="003B61B9" w:rsidRDefault="003B61B9">
      <w:pPr>
        <w:rPr>
          <w:lang w:val="ru-RU"/>
        </w:rPr>
      </w:pPr>
    </w:p>
    <w:p w14:paraId="58442DFF" w14:textId="77777777" w:rsidR="00BE4F32" w:rsidRPr="00BE4F32" w:rsidRDefault="00BE4F32" w:rsidP="00BE4F32">
      <w:pPr>
        <w:autoSpaceDE w:val="0"/>
        <w:autoSpaceDN w:val="0"/>
        <w:rPr>
          <w:rFonts w:ascii="Arial" w:eastAsia="Tahoma" w:hAnsi="Arial" w:cs="Arial"/>
          <w:color w:val="000000"/>
          <w:sz w:val="24"/>
          <w:lang w:val="ru-RU"/>
        </w:rPr>
      </w:pPr>
      <w:r w:rsidRPr="00BE4F32">
        <w:rPr>
          <w:rFonts w:ascii="Arial" w:eastAsia="Tahoma" w:hAnsi="Arial" w:cs="Arial"/>
          <w:color w:val="000000"/>
          <w:sz w:val="24"/>
          <w:lang w:val="ru-RU"/>
        </w:rPr>
        <w:t>Данный пылесос не должен быть использован детьми или людьми с ограниченными физическими или умственными способностями, а так-же людьми с отсутствием опыта или знаний, кроме как под надзором или после инструктирования.</w:t>
      </w:r>
    </w:p>
    <w:p w14:paraId="4AA572EB" w14:textId="77777777" w:rsidR="00BE4F32" w:rsidRPr="00BE4F32" w:rsidRDefault="00BE4F32" w:rsidP="00BE4F32">
      <w:pPr>
        <w:autoSpaceDE w:val="0"/>
        <w:autoSpaceDN w:val="0"/>
        <w:rPr>
          <w:rFonts w:ascii="Arial" w:eastAsia="Tahoma" w:hAnsi="Arial" w:cs="Arial"/>
          <w:color w:val="000000"/>
          <w:sz w:val="24"/>
          <w:lang w:val="ru-RU"/>
        </w:rPr>
      </w:pPr>
      <w:r w:rsidRPr="00BE4F32">
        <w:rPr>
          <w:rFonts w:ascii="Arial" w:eastAsia="Tahoma" w:hAnsi="Arial" w:cs="Arial"/>
          <w:color w:val="000000"/>
          <w:sz w:val="24"/>
          <w:lang w:val="ru-RU"/>
        </w:rPr>
        <w:t>Дети должны находиться под надзором для недопущения игры с пылесосом.</w:t>
      </w:r>
    </w:p>
    <w:p w14:paraId="48366EB2" w14:textId="77777777" w:rsidR="00BE4F32" w:rsidRPr="00BE4F32" w:rsidRDefault="00BE4F32" w:rsidP="00BE4F32">
      <w:pPr>
        <w:autoSpaceDN w:val="0"/>
        <w:rPr>
          <w:rFonts w:ascii="Arial" w:hAnsi="Arial" w:cs="Arial"/>
          <w:sz w:val="24"/>
          <w:lang w:val="ru-RU"/>
        </w:rPr>
      </w:pPr>
      <w:r w:rsidRPr="00BE4F32">
        <w:rPr>
          <w:rFonts w:ascii="Arial" w:hAnsi="Arial" w:cs="Arial"/>
          <w:sz w:val="24"/>
          <w:lang w:val="ru-RU"/>
        </w:rPr>
        <w:t>Если электрический кабель поврежден, он должен быть заменен производителем, или представителем сервисной службы, или лицом соответствующей квалификации во избежание опасности замыкания.</w:t>
      </w:r>
    </w:p>
    <w:p w14:paraId="6B418DE2" w14:textId="77777777" w:rsidR="00BE4F32" w:rsidRPr="00D65D7D" w:rsidRDefault="00BE4F32" w:rsidP="00BE4F32">
      <w:pPr>
        <w:autoSpaceDN w:val="0"/>
        <w:rPr>
          <w:rFonts w:ascii="Arial" w:hAnsi="Arial" w:cs="Arial"/>
          <w:sz w:val="24"/>
          <w:lang w:val="ru-RU"/>
        </w:rPr>
      </w:pPr>
      <w:r w:rsidRPr="00BE4F32">
        <w:rPr>
          <w:rFonts w:ascii="Arial" w:hAnsi="Arial" w:cs="Arial"/>
          <w:sz w:val="24"/>
          <w:lang w:val="ru-RU"/>
        </w:rPr>
        <w:t>Перед очисткой или сервисным обслуживанием пылесоса, его вилку необходимо вынуть из розетки.</w:t>
      </w:r>
    </w:p>
    <w:p w14:paraId="6D08F256" w14:textId="73967A96" w:rsidR="00BE4F32" w:rsidRDefault="00BE4F32">
      <w:pPr>
        <w:rPr>
          <w:lang w:val="ru-RU"/>
        </w:rPr>
      </w:pPr>
    </w:p>
    <w:p w14:paraId="6EE9B8E9" w14:textId="77777777" w:rsidR="00BE4F32" w:rsidRDefault="00BE4F32">
      <w:pPr>
        <w:rPr>
          <w:lang w:val="ru-RU"/>
        </w:rPr>
      </w:pPr>
    </w:p>
    <w:p w14:paraId="0B0AB83D" w14:textId="354AAA78" w:rsidR="00BE4F32" w:rsidRDefault="00BE4F32">
      <w:pPr>
        <w:rPr>
          <w:lang w:val="ru-RU"/>
        </w:rPr>
      </w:pPr>
    </w:p>
    <w:p w14:paraId="3E5AB7E0" w14:textId="05CA71D5" w:rsidR="001314F0" w:rsidRPr="007320F9" w:rsidRDefault="001314F0" w:rsidP="001314F0">
      <w:pPr>
        <w:spacing w:after="120"/>
        <w:rPr>
          <w:rFonts w:ascii="Arial" w:hAnsi="Arial" w:cs="Arial"/>
          <w:b/>
          <w:sz w:val="48"/>
          <w:szCs w:val="48"/>
        </w:rPr>
      </w:pPr>
      <w:r w:rsidRPr="007320F9">
        <w:rPr>
          <w:rFonts w:ascii="Arial" w:hAnsi="Arial" w:cs="Arial"/>
          <w:b/>
          <w:sz w:val="48"/>
          <w:szCs w:val="48"/>
        </w:rPr>
        <w:t xml:space="preserve">4. </w:t>
      </w:r>
      <w:r>
        <w:rPr>
          <w:rFonts w:ascii="Arial" w:hAnsi="Arial" w:cs="Arial"/>
          <w:b/>
          <w:sz w:val="48"/>
          <w:szCs w:val="48"/>
          <w:lang w:val="ru-RU"/>
        </w:rPr>
        <w:t xml:space="preserve">Выполнение </w:t>
      </w:r>
      <w:r w:rsidRPr="007320F9">
        <w:rPr>
          <w:rFonts w:ascii="Arial" w:hAnsi="Arial" w:cs="Arial"/>
          <w:b/>
          <w:sz w:val="48"/>
          <w:szCs w:val="48"/>
        </w:rPr>
        <w:t>работ</w:t>
      </w:r>
    </w:p>
    <w:p w14:paraId="394CDA4D" w14:textId="77777777" w:rsidR="001314F0" w:rsidRPr="007320F9" w:rsidRDefault="001314F0" w:rsidP="001314F0">
      <w:pPr>
        <w:spacing w:after="120"/>
        <w:rPr>
          <w:rFonts w:ascii="Arial" w:hAnsi="Arial" w:cs="Arial"/>
          <w:b/>
          <w:sz w:val="24"/>
        </w:rPr>
      </w:pPr>
      <w:r w:rsidRPr="007320F9">
        <w:rPr>
          <w:rFonts w:eastAsia="Calibri" w:cs="Calibri"/>
          <w:sz w:val="24"/>
        </w:rPr>
        <w:t>①</w:t>
      </w:r>
      <w:r w:rsidRPr="007320F9">
        <w:rPr>
          <w:rFonts w:ascii="Arial" w:hAnsi="Arial" w:cs="Arial"/>
          <w:b/>
          <w:sz w:val="24"/>
        </w:rPr>
        <w:t xml:space="preserve"> Подключение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0"/>
        <w:gridCol w:w="2500"/>
        <w:gridCol w:w="2501"/>
      </w:tblGrid>
      <w:tr w:rsidR="001314F0" w:rsidRPr="00300654" w14:paraId="45369F01" w14:textId="77777777" w:rsidTr="000D3BB7">
        <w:tc>
          <w:tcPr>
            <w:tcW w:w="2500" w:type="dxa"/>
          </w:tcPr>
          <w:p w14:paraId="545F9237" w14:textId="77777777" w:rsidR="001314F0" w:rsidRPr="00D65D7D" w:rsidRDefault="001314F0" w:rsidP="000D3BB7">
            <w:pPr>
              <w:spacing w:line="240" w:lineRule="exact"/>
              <w:rPr>
                <w:rFonts w:ascii="Arial" w:hAnsi="Arial" w:cs="Arial"/>
                <w:sz w:val="24"/>
                <w:lang w:val="ru-RU"/>
              </w:rPr>
            </w:pPr>
            <w:r w:rsidRPr="00D65D7D">
              <w:rPr>
                <w:rFonts w:ascii="Arial" w:hAnsi="Arial" w:cs="Arial"/>
                <w:sz w:val="24"/>
                <w:lang w:val="ru-RU"/>
              </w:rPr>
              <w:t>Вставьте шланг во входное отверстие как показано на рисунке. Убедитесь, что коннектор подключен правильно.</w:t>
            </w:r>
          </w:p>
        </w:tc>
        <w:tc>
          <w:tcPr>
            <w:tcW w:w="2500" w:type="dxa"/>
          </w:tcPr>
          <w:p w14:paraId="71792470" w14:textId="77777777" w:rsidR="001314F0" w:rsidRPr="001314F0" w:rsidRDefault="001314F0" w:rsidP="000D3BB7">
            <w:pPr>
              <w:spacing w:line="240" w:lineRule="exact"/>
              <w:rPr>
                <w:rFonts w:ascii="Arial" w:hAnsi="Arial" w:cs="Arial"/>
                <w:sz w:val="24"/>
                <w:lang w:val="ru-RU"/>
              </w:rPr>
            </w:pPr>
            <w:r w:rsidRPr="00D65D7D">
              <w:rPr>
                <w:rFonts w:ascii="Arial" w:hAnsi="Arial" w:cs="Arial"/>
                <w:sz w:val="24"/>
                <w:lang w:val="ru-RU"/>
              </w:rPr>
              <w:t xml:space="preserve">Нажмите кнопку коннектора, как показано на рисунке. Отсоедините коннектор и вытащите шланг. </w:t>
            </w:r>
          </w:p>
        </w:tc>
        <w:tc>
          <w:tcPr>
            <w:tcW w:w="2501" w:type="dxa"/>
          </w:tcPr>
          <w:p w14:paraId="4F77E26F" w14:textId="77777777" w:rsidR="001314F0" w:rsidRPr="00D65D7D" w:rsidRDefault="001314F0" w:rsidP="000D3BB7">
            <w:pPr>
              <w:spacing w:line="240" w:lineRule="exact"/>
              <w:rPr>
                <w:rFonts w:ascii="Arial" w:hAnsi="Arial" w:cs="Arial"/>
                <w:sz w:val="24"/>
                <w:lang w:val="ru-RU"/>
              </w:rPr>
            </w:pPr>
            <w:r w:rsidRPr="00D65D7D">
              <w:rPr>
                <w:rFonts w:ascii="Arial" w:hAnsi="Arial" w:cs="Arial"/>
                <w:sz w:val="24"/>
                <w:lang w:val="ru-RU"/>
              </w:rPr>
              <w:t>Вставье коннектор шланга в выдувное отверстие как показано на картинке, если требуется использовать функцию выдува.</w:t>
            </w:r>
          </w:p>
        </w:tc>
      </w:tr>
      <w:tr w:rsidR="001314F0" w:rsidRPr="007320F9" w14:paraId="70B31287" w14:textId="77777777" w:rsidTr="000D3BB7">
        <w:tc>
          <w:tcPr>
            <w:tcW w:w="2500" w:type="dxa"/>
            <w:vAlign w:val="center"/>
          </w:tcPr>
          <w:p w14:paraId="5B7ECBAB" w14:textId="17961CE8" w:rsidR="001314F0" w:rsidRPr="007320F9" w:rsidRDefault="001314F0" w:rsidP="000D3BB7">
            <w:pPr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2BBBA31" wp14:editId="0FDC758B">
                  <wp:extent cx="1343025" cy="72390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  <w:vAlign w:val="center"/>
          </w:tcPr>
          <w:p w14:paraId="2A5844F3" w14:textId="5F42E22B" w:rsidR="001314F0" w:rsidRPr="007320F9" w:rsidRDefault="001314F0" w:rsidP="000D3BB7">
            <w:pPr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6E2CEE1" wp14:editId="0B4488DB">
                  <wp:extent cx="1333500" cy="7239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dxa"/>
            <w:vAlign w:val="center"/>
          </w:tcPr>
          <w:p w14:paraId="1759F25A" w14:textId="43EABACF" w:rsidR="001314F0" w:rsidRPr="007320F9" w:rsidRDefault="001314F0" w:rsidP="000D3BB7">
            <w:pPr>
              <w:jc w:val="center"/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62768DA" wp14:editId="331B9332">
                  <wp:extent cx="962025" cy="9620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C7BE8B" w14:textId="77777777" w:rsidR="00BE4F32" w:rsidRDefault="00BE4F32" w:rsidP="001314F0">
      <w:pPr>
        <w:rPr>
          <w:rFonts w:ascii="Arial" w:hAnsi="Arial" w:cs="Arial"/>
          <w:sz w:val="24"/>
          <w:lang w:val="ru-RU"/>
        </w:rPr>
      </w:pPr>
    </w:p>
    <w:p w14:paraId="20DAA8DA" w14:textId="03E8BDD8" w:rsidR="001314F0" w:rsidRPr="001314F0" w:rsidRDefault="001314F0" w:rsidP="001314F0">
      <w:pPr>
        <w:rPr>
          <w:rFonts w:ascii="Arial" w:hAnsi="Arial" w:cs="Arial"/>
          <w:sz w:val="24"/>
          <w:lang w:val="ru-RU"/>
        </w:rPr>
      </w:pPr>
      <w:r w:rsidRPr="00D65D7D">
        <w:rPr>
          <w:rFonts w:ascii="Arial" w:hAnsi="Arial" w:cs="Arial"/>
          <w:sz w:val="24"/>
          <w:lang w:val="ru-RU"/>
        </w:rPr>
        <w:t>Соединяйте аксессуары как показано на рисунках.</w:t>
      </w:r>
    </w:p>
    <w:p w14:paraId="7F8C6492" w14:textId="17C604E2" w:rsidR="001314F0" w:rsidRPr="007320F9" w:rsidRDefault="001314F0" w:rsidP="001314F0">
      <w:pPr>
        <w:jc w:val="center"/>
        <w:rPr>
          <w:rFonts w:ascii="Arial" w:hAnsi="Arial" w:cs="Arial"/>
          <w:sz w:val="24"/>
        </w:rPr>
      </w:pPr>
      <w:r w:rsidRPr="007320F9"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20EE483E" wp14:editId="15EC0836">
            <wp:extent cx="3133725" cy="2913040"/>
            <wp:effectExtent l="0" t="0" r="0" b="19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678" cy="291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0F9">
        <w:rPr>
          <w:rFonts w:ascii="Arial" w:hAnsi="Arial" w:cs="Arial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9329E9" wp14:editId="16307902">
                <wp:simplePos x="0" y="0"/>
                <wp:positionH relativeFrom="column">
                  <wp:posOffset>752475</wp:posOffset>
                </wp:positionH>
                <wp:positionV relativeFrom="paragraph">
                  <wp:posOffset>2509520</wp:posOffset>
                </wp:positionV>
                <wp:extent cx="1766570" cy="199390"/>
                <wp:effectExtent l="0" t="4445" r="0" b="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62C37" w14:textId="77777777" w:rsidR="001314F0" w:rsidRDefault="001314F0" w:rsidP="001314F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329E9" id="Надпись 33" o:spid="_x0000_s1036" type="#_x0000_t202" style="position:absolute;left:0;text-align:left;margin-left:59.25pt;margin-top:197.6pt;width:139.1pt;height:1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" stroked="f">
                <v:textbox inset="0,0,0,0">
                  <w:txbxContent>
                    <w:p w14:paraId="70562C37" w14:textId="77777777" w:rsidR="001314F0" w:rsidRDefault="001314F0" w:rsidP="001314F0"/>
                  </w:txbxContent>
                </v:textbox>
              </v:shape>
            </w:pict>
          </mc:Fallback>
        </mc:AlternateContent>
      </w:r>
    </w:p>
    <w:p w14:paraId="7766C93E" w14:textId="5D7BCB0C" w:rsidR="001314F0" w:rsidRDefault="001314F0" w:rsidP="001314F0">
      <w:pPr>
        <w:rPr>
          <w:rFonts w:eastAsia="Calibri" w:cs="Calibri"/>
          <w:sz w:val="24"/>
        </w:rPr>
      </w:pPr>
    </w:p>
    <w:p w14:paraId="2AF38F71" w14:textId="0167F163" w:rsidR="001314F0" w:rsidRDefault="001314F0" w:rsidP="001314F0">
      <w:pPr>
        <w:rPr>
          <w:rFonts w:eastAsia="Calibri" w:cs="Calibri"/>
          <w:sz w:val="24"/>
        </w:rPr>
      </w:pPr>
    </w:p>
    <w:p w14:paraId="289592FE" w14:textId="3A598D14" w:rsidR="001314F0" w:rsidRPr="007320F9" w:rsidRDefault="001314F0" w:rsidP="001314F0">
      <w:pPr>
        <w:rPr>
          <w:rFonts w:ascii="Arial" w:hAnsi="Arial" w:cs="Arial"/>
          <w:sz w:val="24"/>
        </w:rPr>
      </w:pPr>
      <w:r w:rsidRPr="007320F9">
        <w:rPr>
          <w:rFonts w:eastAsia="Calibri" w:cs="Calibri"/>
          <w:sz w:val="24"/>
        </w:rPr>
        <w:t>②</w:t>
      </w:r>
      <w:r w:rsidRPr="007320F9">
        <w:rPr>
          <w:rFonts w:ascii="Arial" w:hAnsi="Arial" w:cs="Arial"/>
          <w:sz w:val="24"/>
        </w:rPr>
        <w:t xml:space="preserve">   Использование.</w:t>
      </w:r>
    </w:p>
    <w:tbl>
      <w:tblPr>
        <w:tblpPr w:leftFromText="180" w:rightFromText="180" w:vertAnchor="text" w:horzAnchor="margin" w:tblpY="32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531"/>
        <w:gridCol w:w="4533"/>
      </w:tblGrid>
      <w:tr w:rsidR="001314F0" w:rsidRPr="00300654" w14:paraId="10D4F11B" w14:textId="77777777" w:rsidTr="001314F0">
        <w:trPr>
          <w:trHeight w:val="351"/>
        </w:trPr>
        <w:tc>
          <w:tcPr>
            <w:tcW w:w="9064" w:type="dxa"/>
            <w:gridSpan w:val="2"/>
          </w:tcPr>
          <w:p w14:paraId="00748312" w14:textId="5BE9BEC7" w:rsidR="001314F0" w:rsidRPr="001314F0" w:rsidRDefault="00BE4F32" w:rsidP="001314F0">
            <w:pPr>
              <w:widowControl/>
              <w:numPr>
                <w:ilvl w:val="0"/>
                <w:numId w:val="3"/>
              </w:numPr>
              <w:spacing w:after="120"/>
              <w:ind w:left="284" w:hanging="284"/>
              <w:jc w:val="left"/>
              <w:rPr>
                <w:rFonts w:ascii="Arial" w:hAnsi="Arial" w:cs="Arial"/>
                <w:sz w:val="24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86912" behindDoc="1" locked="0" layoutInCell="1" allowOverlap="1" wp14:anchorId="22632293" wp14:editId="5C023232">
                  <wp:simplePos x="0" y="0"/>
                  <wp:positionH relativeFrom="page">
                    <wp:posOffset>2948940</wp:posOffset>
                  </wp:positionH>
                  <wp:positionV relativeFrom="paragraph">
                    <wp:posOffset>-732155</wp:posOffset>
                  </wp:positionV>
                  <wp:extent cx="1640205" cy="1312164"/>
                  <wp:effectExtent l="0" t="0" r="0" b="2540"/>
                  <wp:wrapNone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1312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14F0" w:rsidRPr="00D65D7D">
              <w:rPr>
                <w:rFonts w:ascii="Arial" w:hAnsi="Arial" w:cs="Arial"/>
                <w:sz w:val="24"/>
                <w:lang w:val="ru-RU"/>
              </w:rPr>
              <w:t>Вставьте вилку в гнездо розетки.</w:t>
            </w:r>
            <w:r w:rsidR="001314F0" w:rsidRPr="001314F0">
              <w:rPr>
                <w:rFonts w:ascii="Arial" w:hAnsi="Arial" w:cs="Arial"/>
                <w:sz w:val="24"/>
                <w:lang w:val="ru-RU"/>
              </w:rPr>
              <w:t xml:space="preserve"> </w:t>
            </w:r>
          </w:p>
        </w:tc>
      </w:tr>
      <w:tr w:rsidR="001314F0" w:rsidRPr="00300654" w14:paraId="13D4C594" w14:textId="77777777" w:rsidTr="001314F0">
        <w:trPr>
          <w:trHeight w:val="1717"/>
        </w:trPr>
        <w:tc>
          <w:tcPr>
            <w:tcW w:w="4531" w:type="dxa"/>
          </w:tcPr>
          <w:p w14:paraId="543248B0" w14:textId="77777777" w:rsidR="001314F0" w:rsidRPr="001314F0" w:rsidRDefault="001314F0" w:rsidP="001314F0">
            <w:pPr>
              <w:widowControl/>
              <w:numPr>
                <w:ilvl w:val="0"/>
                <w:numId w:val="3"/>
              </w:numPr>
              <w:spacing w:after="120"/>
              <w:ind w:left="284" w:hanging="284"/>
              <w:jc w:val="left"/>
              <w:rPr>
                <w:rFonts w:ascii="Arial" w:hAnsi="Arial" w:cs="Arial"/>
                <w:sz w:val="24"/>
                <w:lang w:val="ru-RU"/>
              </w:rPr>
            </w:pPr>
            <w:r w:rsidRPr="00D65D7D">
              <w:rPr>
                <w:rFonts w:ascii="Arial" w:hAnsi="Arial" w:cs="Arial"/>
                <w:sz w:val="24"/>
                <w:lang w:val="ru-RU"/>
              </w:rPr>
              <w:t>Нажмите кнопку включения чтобы начать работу</w:t>
            </w:r>
            <w:r w:rsidRPr="001314F0">
              <w:rPr>
                <w:rFonts w:ascii="Arial" w:hAnsi="Arial" w:cs="Arial"/>
                <w:sz w:val="24"/>
                <w:lang w:val="ru-RU"/>
              </w:rPr>
              <w:t>.</w:t>
            </w:r>
          </w:p>
          <w:p w14:paraId="281B6FE7" w14:textId="4E340400" w:rsidR="001314F0" w:rsidRPr="001314F0" w:rsidRDefault="001314F0" w:rsidP="001314F0">
            <w:pPr>
              <w:pStyle w:val="a3"/>
              <w:numPr>
                <w:ilvl w:val="0"/>
                <w:numId w:val="3"/>
              </w:numPr>
              <w:spacing w:after="120"/>
              <w:jc w:val="left"/>
              <w:rPr>
                <w:rFonts w:ascii="Arial" w:hAnsi="Arial" w:cs="Arial"/>
                <w:sz w:val="24"/>
                <w:lang w:val="ru-RU"/>
              </w:rPr>
            </w:pPr>
            <w:r w:rsidRPr="001314F0">
              <w:rPr>
                <w:rFonts w:ascii="Arial" w:hAnsi="Arial" w:cs="Arial"/>
                <w:sz w:val="24"/>
                <w:lang w:val="ru-RU"/>
              </w:rPr>
              <w:t>Вы можете</w:t>
            </w:r>
            <w:r>
              <w:rPr>
                <w:rFonts w:ascii="Arial" w:hAnsi="Arial" w:cs="Arial"/>
                <w:sz w:val="24"/>
                <w:lang w:val="ru-RU"/>
              </w:rPr>
              <w:t xml:space="preserve"> </w:t>
            </w:r>
            <w:r w:rsidRPr="001314F0">
              <w:rPr>
                <w:rFonts w:ascii="Arial" w:hAnsi="Arial" w:cs="Arial"/>
                <w:sz w:val="24"/>
                <w:lang w:val="ru-RU"/>
              </w:rPr>
              <w:t>регулировать  воздушный поток</w:t>
            </w:r>
            <w:r>
              <w:rPr>
                <w:rFonts w:ascii="Arial" w:hAnsi="Arial" w:cs="Arial"/>
                <w:sz w:val="24"/>
                <w:lang w:val="ru-RU"/>
              </w:rPr>
              <w:t>,</w:t>
            </w:r>
            <w:r w:rsidRPr="001314F0">
              <w:rPr>
                <w:rFonts w:ascii="Arial" w:hAnsi="Arial" w:cs="Arial"/>
                <w:sz w:val="24"/>
                <w:lang w:val="ru-RU"/>
              </w:rPr>
              <w:t xml:space="preserve"> направляя регулирующий ползунок вверх или вниз</w:t>
            </w:r>
          </w:p>
        </w:tc>
        <w:tc>
          <w:tcPr>
            <w:tcW w:w="4532" w:type="dxa"/>
          </w:tcPr>
          <w:p w14:paraId="3FA0B88D" w14:textId="5A3C2796" w:rsidR="001314F0" w:rsidRPr="001314F0" w:rsidRDefault="00BE4F32" w:rsidP="001314F0">
            <w:pPr>
              <w:widowControl/>
              <w:spacing w:after="120"/>
              <w:jc w:val="left"/>
              <w:rPr>
                <w:rFonts w:ascii="Arial" w:hAnsi="Arial" w:cs="Arial"/>
                <w:sz w:val="24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85888" behindDoc="1" locked="0" layoutInCell="1" allowOverlap="1" wp14:anchorId="50322EF4" wp14:editId="45F32EAD">
                  <wp:simplePos x="0" y="0"/>
                  <wp:positionH relativeFrom="page">
                    <wp:posOffset>1369695</wp:posOffset>
                  </wp:positionH>
                  <wp:positionV relativeFrom="page">
                    <wp:posOffset>290830</wp:posOffset>
                  </wp:positionV>
                  <wp:extent cx="1704799" cy="1414134"/>
                  <wp:effectExtent l="0" t="0" r="0" b="0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799" cy="141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3CAEC66" w14:textId="0B13B03D" w:rsidR="003B61B9" w:rsidRDefault="003B61B9">
      <w:pPr>
        <w:rPr>
          <w:lang w:val="ru-RU"/>
        </w:rPr>
      </w:pPr>
    </w:p>
    <w:p w14:paraId="74C445EE" w14:textId="1938F830" w:rsidR="001314F0" w:rsidRDefault="001314F0">
      <w:pPr>
        <w:rPr>
          <w:lang w:val="ru-RU"/>
        </w:rPr>
      </w:pPr>
    </w:p>
    <w:p w14:paraId="160560D1" w14:textId="16F248EE" w:rsidR="001314F0" w:rsidRDefault="001314F0">
      <w:pPr>
        <w:rPr>
          <w:lang w:val="ru-RU"/>
        </w:rPr>
      </w:pPr>
    </w:p>
    <w:p w14:paraId="7FD405A0" w14:textId="0C413F35" w:rsidR="00BE4F32" w:rsidRDefault="00BE4F32">
      <w:pPr>
        <w:rPr>
          <w:lang w:val="ru-RU"/>
        </w:rPr>
      </w:pPr>
    </w:p>
    <w:p w14:paraId="5DE74A11" w14:textId="71CDDB5F" w:rsidR="003B7602" w:rsidRPr="00A51D9E" w:rsidRDefault="003B7602" w:rsidP="00BE4F32">
      <w:pPr>
        <w:rPr>
          <w:rFonts w:ascii="Arial" w:hAnsi="Arial" w:cs="Arial"/>
          <w:b/>
          <w:bCs/>
          <w:sz w:val="24"/>
          <w:lang w:val="ru-RU"/>
        </w:rPr>
      </w:pPr>
    </w:p>
    <w:p w14:paraId="6C0B132C" w14:textId="6795A5D9" w:rsidR="00BE4F32" w:rsidRPr="003B7602" w:rsidRDefault="00BE4F32" w:rsidP="00BE4F32">
      <w:pPr>
        <w:rPr>
          <w:rFonts w:ascii="Arial" w:hAnsi="Arial" w:cs="Arial"/>
          <w:b/>
          <w:bCs/>
          <w:sz w:val="24"/>
          <w:lang w:val="ru-RU"/>
        </w:rPr>
      </w:pPr>
      <w:r w:rsidRPr="003B7602">
        <w:rPr>
          <w:rFonts w:ascii="Arial" w:hAnsi="Arial" w:cs="Arial"/>
          <w:b/>
          <w:bCs/>
          <w:sz w:val="24"/>
          <w:lang w:val="ru-RU"/>
        </w:rPr>
        <w:t>Дополнительные аксессуары.</w:t>
      </w:r>
    </w:p>
    <w:p w14:paraId="7FEB5FCA" w14:textId="73085969" w:rsidR="00BE4F32" w:rsidRPr="003B7602" w:rsidRDefault="003B7602" w:rsidP="00BE4F32">
      <w:pPr>
        <w:spacing w:after="120"/>
        <w:jc w:val="center"/>
        <w:rPr>
          <w:rFonts w:ascii="Arial" w:hAnsi="Arial" w:cs="Arial"/>
          <w:sz w:val="24"/>
          <w:lang w:val="ru-RU"/>
        </w:rPr>
      </w:pPr>
      <w:r w:rsidRPr="00BE4F32">
        <w:rPr>
          <w:rFonts w:ascii="Arial" w:hAnsi="Arial" w:cs="Arial"/>
          <w:b/>
          <w:bCs/>
          <w:noProof/>
          <w:sz w:val="24"/>
        </w:rPr>
        <w:drawing>
          <wp:anchor distT="0" distB="0" distL="114300" distR="114300" simplePos="0" relativeHeight="251694080" behindDoc="1" locked="0" layoutInCell="1" allowOverlap="1" wp14:anchorId="241590DA" wp14:editId="225AFA59">
            <wp:simplePos x="0" y="0"/>
            <wp:positionH relativeFrom="page">
              <wp:align>center</wp:align>
            </wp:positionH>
            <wp:positionV relativeFrom="page">
              <wp:posOffset>6645910</wp:posOffset>
            </wp:positionV>
            <wp:extent cx="3781425" cy="1163608"/>
            <wp:effectExtent l="0" t="0" r="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16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28972" w14:textId="0D3839CB" w:rsidR="00BE4F32" w:rsidRPr="003B7602" w:rsidRDefault="00BE4F32" w:rsidP="00BE4F32">
      <w:pPr>
        <w:spacing w:after="120"/>
        <w:jc w:val="center"/>
        <w:rPr>
          <w:rFonts w:ascii="Arial" w:hAnsi="Arial" w:cs="Arial"/>
          <w:sz w:val="24"/>
          <w:lang w:val="ru-RU"/>
        </w:rPr>
      </w:pPr>
    </w:p>
    <w:p w14:paraId="7FCFD272" w14:textId="7373CD44" w:rsidR="00BE4F32" w:rsidRPr="003B7602" w:rsidRDefault="00BE4F32" w:rsidP="00BE4F32">
      <w:pPr>
        <w:spacing w:after="120"/>
        <w:jc w:val="center"/>
        <w:rPr>
          <w:rFonts w:ascii="Arial" w:hAnsi="Arial" w:cs="Arial"/>
          <w:sz w:val="24"/>
          <w:lang w:val="ru-RU"/>
        </w:rPr>
      </w:pPr>
    </w:p>
    <w:p w14:paraId="62C95F51" w14:textId="57B109E8" w:rsidR="00BE4F32" w:rsidRPr="003B7602" w:rsidRDefault="00BE4F32" w:rsidP="00BE4F32">
      <w:pPr>
        <w:spacing w:after="120"/>
        <w:jc w:val="center"/>
        <w:rPr>
          <w:rFonts w:ascii="Arial" w:hAnsi="Arial" w:cs="Arial"/>
          <w:sz w:val="24"/>
          <w:lang w:val="ru-RU"/>
        </w:rPr>
      </w:pPr>
      <w:r w:rsidRPr="003B7602">
        <w:rPr>
          <w:rFonts w:ascii="Arial" w:hAnsi="Arial" w:cs="Arial"/>
          <w:sz w:val="24"/>
          <w:lang w:val="ru-RU"/>
        </w:rPr>
        <w:t xml:space="preserve">Гофрированный шланг </w:t>
      </w:r>
      <w:r w:rsidRPr="003B7602">
        <w:rPr>
          <w:rFonts w:ascii="Arial" w:hAnsi="Arial" w:cs="Arial"/>
          <w:sz w:val="24"/>
          <w:lang w:val="ru-RU"/>
        </w:rPr>
        <w:tab/>
      </w:r>
      <w:r w:rsidRPr="003B7602">
        <w:rPr>
          <w:rFonts w:ascii="Arial" w:hAnsi="Arial" w:cs="Arial"/>
          <w:sz w:val="24"/>
          <w:lang w:val="ru-RU"/>
        </w:rPr>
        <w:tab/>
      </w:r>
      <w:r w:rsidRPr="003B7602">
        <w:rPr>
          <w:rFonts w:ascii="Arial" w:hAnsi="Arial" w:cs="Arial"/>
          <w:sz w:val="24"/>
          <w:lang w:val="ru-RU"/>
        </w:rPr>
        <w:tab/>
        <w:t xml:space="preserve"> Трубки</w:t>
      </w:r>
    </w:p>
    <w:p w14:paraId="73007B89" w14:textId="77777777" w:rsidR="003B7602" w:rsidRPr="003B7602" w:rsidRDefault="003B7602" w:rsidP="00BE4F32">
      <w:pPr>
        <w:spacing w:after="120"/>
        <w:jc w:val="center"/>
        <w:rPr>
          <w:rFonts w:ascii="Arial" w:hAnsi="Arial" w:cs="Arial"/>
          <w:sz w:val="24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36"/>
        <w:gridCol w:w="2036"/>
        <w:gridCol w:w="2036"/>
        <w:gridCol w:w="2039"/>
      </w:tblGrid>
      <w:tr w:rsidR="00BE4F32" w:rsidRPr="007320F9" w14:paraId="45537E3D" w14:textId="77777777" w:rsidTr="003B7602">
        <w:trPr>
          <w:trHeight w:val="2014"/>
        </w:trPr>
        <w:tc>
          <w:tcPr>
            <w:tcW w:w="8147" w:type="dxa"/>
            <w:gridSpan w:val="4"/>
          </w:tcPr>
          <w:p w14:paraId="625A82A9" w14:textId="4523EB3A" w:rsidR="00BE4F32" w:rsidRPr="007320F9" w:rsidRDefault="00BE4F32" w:rsidP="000D3BB7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A62D1F6" wp14:editId="36145594">
                  <wp:extent cx="4238625" cy="942975"/>
                  <wp:effectExtent l="0" t="0" r="9525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F32" w:rsidRPr="007320F9" w14:paraId="04CCD3D5" w14:textId="77777777" w:rsidTr="003B7602">
        <w:trPr>
          <w:trHeight w:val="839"/>
        </w:trPr>
        <w:tc>
          <w:tcPr>
            <w:tcW w:w="2036" w:type="dxa"/>
          </w:tcPr>
          <w:p w14:paraId="2F1EB2C4" w14:textId="77777777" w:rsidR="00BE4F32" w:rsidRPr="007320F9" w:rsidRDefault="00BE4F32" w:rsidP="000D3BB7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sz w:val="24"/>
              </w:rPr>
              <w:t>Фильтр</w:t>
            </w:r>
          </w:p>
        </w:tc>
        <w:tc>
          <w:tcPr>
            <w:tcW w:w="2036" w:type="dxa"/>
          </w:tcPr>
          <w:p w14:paraId="47BCE36B" w14:textId="77777777" w:rsidR="00BE4F32" w:rsidRPr="007320F9" w:rsidRDefault="00BE4F32" w:rsidP="000D3BB7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sz w:val="24"/>
              </w:rPr>
              <w:t xml:space="preserve">Круглая щетка </w:t>
            </w:r>
          </w:p>
        </w:tc>
        <w:tc>
          <w:tcPr>
            <w:tcW w:w="2036" w:type="dxa"/>
          </w:tcPr>
          <w:p w14:paraId="346D4E06" w14:textId="77777777" w:rsidR="00BE4F32" w:rsidRPr="007320F9" w:rsidRDefault="00BE4F32" w:rsidP="000D3BB7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sz w:val="24"/>
              </w:rPr>
              <w:t xml:space="preserve">Щелевая насадка </w:t>
            </w:r>
          </w:p>
        </w:tc>
        <w:tc>
          <w:tcPr>
            <w:tcW w:w="2037" w:type="dxa"/>
          </w:tcPr>
          <w:p w14:paraId="605700F6" w14:textId="77777777" w:rsidR="00BE4F32" w:rsidRPr="007320F9" w:rsidRDefault="00BE4F32" w:rsidP="000D3BB7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sz w:val="24"/>
              </w:rPr>
              <w:t xml:space="preserve">Широкая щетка </w:t>
            </w:r>
          </w:p>
        </w:tc>
      </w:tr>
      <w:tr w:rsidR="003B7602" w:rsidRPr="007320F9" w14:paraId="3350351B" w14:textId="77777777" w:rsidTr="003B7602">
        <w:trPr>
          <w:trHeight w:val="839"/>
        </w:trPr>
        <w:tc>
          <w:tcPr>
            <w:tcW w:w="2036" w:type="dxa"/>
          </w:tcPr>
          <w:p w14:paraId="0B326A30" w14:textId="77777777" w:rsidR="003B7602" w:rsidRPr="007320F9" w:rsidRDefault="003B7602" w:rsidP="003B7602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036" w:type="dxa"/>
          </w:tcPr>
          <w:p w14:paraId="2820754D" w14:textId="77777777" w:rsidR="003B7602" w:rsidRPr="007320F9" w:rsidRDefault="003B7602" w:rsidP="000D3BB7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36" w:type="dxa"/>
          </w:tcPr>
          <w:p w14:paraId="0040D7DA" w14:textId="77777777" w:rsidR="003B7602" w:rsidRPr="007320F9" w:rsidRDefault="003B7602" w:rsidP="000D3BB7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37" w:type="dxa"/>
          </w:tcPr>
          <w:p w14:paraId="52A5879B" w14:textId="77777777" w:rsidR="003B7602" w:rsidRPr="007320F9" w:rsidRDefault="003B7602" w:rsidP="000D3BB7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40E74C86" w14:textId="7AD528D7" w:rsidR="00BE4F32" w:rsidRPr="00BE4F32" w:rsidRDefault="003B7602" w:rsidP="003B7602">
      <w:pPr>
        <w:spacing w:after="120"/>
        <w:jc w:val="left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t>И</w:t>
      </w:r>
      <w:r w:rsidR="00BE4F32" w:rsidRPr="00D65D7D">
        <w:rPr>
          <w:rFonts w:ascii="Arial" w:hAnsi="Arial" w:cs="Arial"/>
          <w:b/>
          <w:sz w:val="24"/>
          <w:lang w:val="ru-RU"/>
        </w:rPr>
        <w:t>спользуйте различные аксессуары в соответствии с различными ситуациями.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50"/>
        <w:gridCol w:w="3751"/>
      </w:tblGrid>
      <w:tr w:rsidR="00BE4F32" w:rsidRPr="00300654" w14:paraId="464D92EC" w14:textId="77777777" w:rsidTr="000D3BB7">
        <w:tc>
          <w:tcPr>
            <w:tcW w:w="3750" w:type="dxa"/>
          </w:tcPr>
          <w:p w14:paraId="046F88B9" w14:textId="77777777" w:rsidR="00BE4F32" w:rsidRPr="00BE4F32" w:rsidRDefault="00BE4F32" w:rsidP="000D3BB7">
            <w:pPr>
              <w:spacing w:after="120"/>
              <w:rPr>
                <w:rFonts w:ascii="Arial" w:hAnsi="Arial" w:cs="Arial"/>
                <w:sz w:val="24"/>
                <w:lang w:val="ru-RU"/>
              </w:rPr>
            </w:pPr>
            <w:r w:rsidRPr="00D65D7D">
              <w:rPr>
                <w:rFonts w:ascii="Arial" w:hAnsi="Arial" w:cs="Arial"/>
                <w:sz w:val="24"/>
                <w:lang w:val="ru-RU"/>
              </w:rPr>
              <w:t>Круглая щетка - для уборки книжных полок, окон, столов и пр.</w:t>
            </w:r>
          </w:p>
        </w:tc>
        <w:tc>
          <w:tcPr>
            <w:tcW w:w="3751" w:type="dxa"/>
          </w:tcPr>
          <w:p w14:paraId="45DCE518" w14:textId="77777777" w:rsidR="00BE4F32" w:rsidRPr="00D65D7D" w:rsidRDefault="00BE4F32" w:rsidP="000D3BB7">
            <w:pPr>
              <w:spacing w:after="120"/>
              <w:rPr>
                <w:rFonts w:ascii="Arial" w:hAnsi="Arial" w:cs="Arial"/>
                <w:sz w:val="24"/>
                <w:lang w:val="ru-RU"/>
              </w:rPr>
            </w:pPr>
            <w:r w:rsidRPr="00D65D7D">
              <w:rPr>
                <w:rFonts w:ascii="Arial" w:hAnsi="Arial" w:cs="Arial"/>
                <w:sz w:val="24"/>
                <w:lang w:val="ru-RU"/>
              </w:rPr>
              <w:t>Широкая щетка - для уборки пола, ковров и пр.</w:t>
            </w:r>
          </w:p>
        </w:tc>
      </w:tr>
      <w:tr w:rsidR="00BE4F32" w:rsidRPr="007320F9" w14:paraId="04289862" w14:textId="77777777" w:rsidTr="000D3BB7">
        <w:tc>
          <w:tcPr>
            <w:tcW w:w="3750" w:type="dxa"/>
          </w:tcPr>
          <w:p w14:paraId="290A5355" w14:textId="2424AD30" w:rsidR="00BE4F32" w:rsidRPr="007320F9" w:rsidRDefault="00BE4F32" w:rsidP="000D3BB7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C1DB13E" wp14:editId="68E49493">
                  <wp:extent cx="981075" cy="962025"/>
                  <wp:effectExtent l="0" t="0" r="9525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</w:tcPr>
          <w:p w14:paraId="0C2BB76D" w14:textId="116CA286" w:rsidR="00BE4F32" w:rsidRPr="007320F9" w:rsidRDefault="00BE4F32" w:rsidP="000D3BB7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A25806C" wp14:editId="5B2ABB9F">
                  <wp:extent cx="981075" cy="952500"/>
                  <wp:effectExtent l="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F32" w:rsidRPr="00300654" w14:paraId="4F988EEC" w14:textId="77777777" w:rsidTr="000D3BB7">
        <w:tc>
          <w:tcPr>
            <w:tcW w:w="3750" w:type="dxa"/>
          </w:tcPr>
          <w:p w14:paraId="246A9B87" w14:textId="77777777" w:rsidR="00BE4F32" w:rsidRPr="00D65D7D" w:rsidRDefault="00BE4F32" w:rsidP="000D3BB7">
            <w:pPr>
              <w:spacing w:after="120"/>
              <w:rPr>
                <w:rFonts w:ascii="Arial" w:hAnsi="Arial" w:cs="Arial"/>
                <w:sz w:val="24"/>
                <w:lang w:val="ru-RU"/>
              </w:rPr>
            </w:pPr>
            <w:r w:rsidRPr="00D65D7D">
              <w:rPr>
                <w:rFonts w:ascii="Arial" w:hAnsi="Arial" w:cs="Arial"/>
                <w:sz w:val="24"/>
                <w:lang w:val="ru-RU"/>
              </w:rPr>
              <w:t>Щелевая насадка – для уборки углов, труднодоступных участков и пр.</w:t>
            </w:r>
          </w:p>
        </w:tc>
        <w:tc>
          <w:tcPr>
            <w:tcW w:w="3751" w:type="dxa"/>
          </w:tcPr>
          <w:p w14:paraId="28DD5F2A" w14:textId="77777777" w:rsidR="00BE4F32" w:rsidRPr="00BE4F32" w:rsidRDefault="00BE4F32" w:rsidP="000D3BB7">
            <w:pPr>
              <w:spacing w:after="120"/>
              <w:rPr>
                <w:rFonts w:ascii="Arial" w:hAnsi="Arial" w:cs="Arial"/>
                <w:sz w:val="24"/>
                <w:lang w:val="ru-RU"/>
              </w:rPr>
            </w:pPr>
            <w:r w:rsidRPr="00D65D7D">
              <w:rPr>
                <w:rFonts w:ascii="Arial" w:hAnsi="Arial" w:cs="Arial"/>
                <w:sz w:val="24"/>
                <w:lang w:val="ru-RU"/>
              </w:rPr>
              <w:t xml:space="preserve">Функция выдува – для очистки от пыли. </w:t>
            </w:r>
          </w:p>
        </w:tc>
      </w:tr>
      <w:tr w:rsidR="00BE4F32" w:rsidRPr="007320F9" w14:paraId="0BEDC7F6" w14:textId="77777777" w:rsidTr="000D3BB7">
        <w:tc>
          <w:tcPr>
            <w:tcW w:w="3750" w:type="dxa"/>
          </w:tcPr>
          <w:p w14:paraId="2AAFC436" w14:textId="32CB3B09" w:rsidR="00BE4F32" w:rsidRPr="007320F9" w:rsidRDefault="00BE4F32" w:rsidP="000D3BB7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1BBC9477" wp14:editId="64552DCF">
                  <wp:extent cx="952500" cy="962025"/>
                  <wp:effectExtent l="0" t="0" r="0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</w:tcPr>
          <w:p w14:paraId="3407023E" w14:textId="48A4F814" w:rsidR="00BE4F32" w:rsidRPr="007320F9" w:rsidRDefault="00BE4F32" w:rsidP="000D3BB7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C985BEB" wp14:editId="0642B84C">
                  <wp:extent cx="981075" cy="971550"/>
                  <wp:effectExtent l="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62AAA0" w14:textId="1B233403" w:rsidR="001314F0" w:rsidRPr="003B7602" w:rsidRDefault="001314F0" w:rsidP="003B7602">
      <w:pPr>
        <w:pStyle w:val="a3"/>
        <w:numPr>
          <w:ilvl w:val="0"/>
          <w:numId w:val="3"/>
        </w:numPr>
        <w:spacing w:after="120"/>
        <w:rPr>
          <w:rFonts w:ascii="Arial" w:hAnsi="Arial" w:cs="Arial"/>
          <w:b/>
          <w:sz w:val="48"/>
          <w:szCs w:val="48"/>
          <w:lang w:val="ru-RU"/>
        </w:rPr>
      </w:pPr>
      <w:r w:rsidRPr="003B7602">
        <w:rPr>
          <w:rFonts w:ascii="Arial" w:hAnsi="Arial" w:cs="Arial"/>
          <w:b/>
          <w:sz w:val="48"/>
          <w:szCs w:val="48"/>
          <w:lang w:val="ru-RU"/>
        </w:rPr>
        <w:t>Меры предосторожности.</w:t>
      </w:r>
    </w:p>
    <w:p w14:paraId="557596B3" w14:textId="77777777" w:rsidR="003B7602" w:rsidRPr="003B7602" w:rsidRDefault="003B7602" w:rsidP="003B7602">
      <w:pPr>
        <w:pStyle w:val="a3"/>
        <w:spacing w:after="120"/>
        <w:ind w:left="360"/>
        <w:rPr>
          <w:rFonts w:ascii="Arial" w:hAnsi="Arial" w:cs="Arial"/>
          <w:b/>
          <w:sz w:val="48"/>
          <w:szCs w:val="48"/>
          <w:lang w:val="ru-RU"/>
        </w:rPr>
      </w:pPr>
    </w:p>
    <w:p w14:paraId="4A38893A" w14:textId="77777777" w:rsidR="001314F0" w:rsidRPr="001314F0" w:rsidRDefault="001314F0" w:rsidP="001314F0">
      <w:pPr>
        <w:autoSpaceDN w:val="0"/>
        <w:rPr>
          <w:rFonts w:ascii="Arial" w:hAnsi="Arial" w:cs="Arial"/>
          <w:sz w:val="24"/>
          <w:lang w:val="ru-RU"/>
        </w:rPr>
      </w:pPr>
      <w:r w:rsidRPr="001314F0">
        <w:rPr>
          <w:rFonts w:ascii="Arial" w:hAnsi="Arial" w:cs="Arial"/>
          <w:sz w:val="24"/>
          <w:lang w:val="ru-RU"/>
        </w:rPr>
        <w:t>Данный пылесос требует соблюдения некоторых мер предосторожности.</w:t>
      </w:r>
    </w:p>
    <w:p w14:paraId="75F54C62" w14:textId="71437064" w:rsidR="001314F0" w:rsidRPr="001314F0" w:rsidRDefault="001314F0" w:rsidP="001314F0">
      <w:pPr>
        <w:widowControl/>
        <w:numPr>
          <w:ilvl w:val="0"/>
          <w:numId w:val="4"/>
        </w:numPr>
        <w:autoSpaceDN w:val="0"/>
        <w:spacing w:after="200" w:line="276" w:lineRule="auto"/>
        <w:jc w:val="left"/>
        <w:rPr>
          <w:rFonts w:ascii="Arial" w:hAnsi="Arial" w:cs="Arial"/>
          <w:sz w:val="24"/>
          <w:lang w:val="ru-RU"/>
        </w:rPr>
      </w:pPr>
      <w:r w:rsidRPr="001314F0">
        <w:rPr>
          <w:rFonts w:ascii="Arial" w:hAnsi="Arial" w:cs="Arial"/>
          <w:sz w:val="24"/>
          <w:lang w:val="ru-RU"/>
        </w:rPr>
        <w:t>Когда бак заполнен, происходит потеря силы всасывания и мотор начинает шуметь</w:t>
      </w:r>
      <w:r w:rsidR="002C5C38">
        <w:rPr>
          <w:rFonts w:ascii="Arial" w:hAnsi="Arial" w:cs="Arial"/>
          <w:sz w:val="24"/>
          <w:lang w:val="ru-RU"/>
        </w:rPr>
        <w:t xml:space="preserve">, </w:t>
      </w:r>
      <w:r w:rsidRPr="001314F0">
        <w:rPr>
          <w:rFonts w:ascii="Arial" w:hAnsi="Arial" w:cs="Arial"/>
          <w:sz w:val="24"/>
          <w:lang w:val="ru-RU"/>
        </w:rPr>
        <w:t xml:space="preserve">сигнализируя о том, что он работает с перегрузкой. Немедленно отключите пылесос и освободите бак от мусора в соответствии с указаниями инструкции. </w:t>
      </w:r>
    </w:p>
    <w:p w14:paraId="5E805565" w14:textId="77777777" w:rsidR="001314F0" w:rsidRPr="001314F0" w:rsidRDefault="001314F0" w:rsidP="001314F0">
      <w:pPr>
        <w:widowControl/>
        <w:numPr>
          <w:ilvl w:val="0"/>
          <w:numId w:val="4"/>
        </w:numPr>
        <w:autoSpaceDN w:val="0"/>
        <w:spacing w:after="200" w:line="276" w:lineRule="auto"/>
        <w:jc w:val="left"/>
        <w:rPr>
          <w:rFonts w:ascii="Arial" w:hAnsi="Arial" w:cs="Arial"/>
          <w:sz w:val="24"/>
          <w:lang w:val="ru-RU"/>
        </w:rPr>
      </w:pPr>
      <w:r w:rsidRPr="00D65D7D">
        <w:rPr>
          <w:rFonts w:ascii="Arial" w:hAnsi="Arial" w:cs="Arial"/>
          <w:sz w:val="24"/>
          <w:lang w:val="ru-RU"/>
        </w:rPr>
        <w:t>Если пылесос завалился на бок во время работы, немедленно отключите его. Установите пылесос правильно и затем включите его снова для продолжения работы.</w:t>
      </w:r>
    </w:p>
    <w:p w14:paraId="7C58DF07" w14:textId="77777777" w:rsidR="001314F0" w:rsidRPr="001314F0" w:rsidRDefault="001314F0" w:rsidP="001314F0">
      <w:pPr>
        <w:widowControl/>
        <w:numPr>
          <w:ilvl w:val="0"/>
          <w:numId w:val="4"/>
        </w:numPr>
        <w:autoSpaceDN w:val="0"/>
        <w:spacing w:after="200" w:line="276" w:lineRule="auto"/>
        <w:jc w:val="left"/>
        <w:rPr>
          <w:rFonts w:ascii="Arial" w:hAnsi="Arial" w:cs="Arial"/>
          <w:sz w:val="24"/>
          <w:lang w:val="ru-RU"/>
        </w:rPr>
      </w:pPr>
      <w:r w:rsidRPr="00D65D7D">
        <w:rPr>
          <w:rFonts w:ascii="Arial" w:hAnsi="Arial" w:cs="Arial"/>
          <w:sz w:val="24"/>
          <w:lang w:val="ru-RU"/>
        </w:rPr>
        <w:t>Если пылесос потерял силу всасывания или издает сильный шум, немедленно отключите его и опустошите бак от мусора, прежде чем продолжать работу.</w:t>
      </w:r>
    </w:p>
    <w:p w14:paraId="0A57BBA1" w14:textId="2A0D73B6" w:rsidR="001314F0" w:rsidRDefault="001314F0">
      <w:pPr>
        <w:rPr>
          <w:lang w:val="ru-RU"/>
        </w:rPr>
      </w:pPr>
    </w:p>
    <w:p w14:paraId="594AFE97" w14:textId="46246F31" w:rsidR="001314F0" w:rsidRDefault="001314F0">
      <w:pPr>
        <w:rPr>
          <w:lang w:val="ru-RU"/>
        </w:rPr>
      </w:pPr>
    </w:p>
    <w:p w14:paraId="7ECA8B3B" w14:textId="45FD56EE" w:rsidR="003B7602" w:rsidRDefault="003B7602">
      <w:pPr>
        <w:rPr>
          <w:lang w:val="ru-RU"/>
        </w:rPr>
      </w:pPr>
    </w:p>
    <w:p w14:paraId="22FCB7F6" w14:textId="542A277E" w:rsidR="003B7602" w:rsidRDefault="003B7602">
      <w:pPr>
        <w:rPr>
          <w:lang w:val="ru-RU"/>
        </w:rPr>
      </w:pPr>
    </w:p>
    <w:p w14:paraId="7039DF6B" w14:textId="773CF31F" w:rsidR="003B7602" w:rsidRDefault="003B7602">
      <w:pPr>
        <w:rPr>
          <w:lang w:val="ru-RU"/>
        </w:rPr>
      </w:pPr>
    </w:p>
    <w:p w14:paraId="7847D1C9" w14:textId="76481104" w:rsidR="003B7602" w:rsidRDefault="003B7602">
      <w:pPr>
        <w:rPr>
          <w:lang w:val="ru-RU"/>
        </w:rPr>
      </w:pPr>
    </w:p>
    <w:p w14:paraId="45C1B02D" w14:textId="32909394" w:rsidR="003B7602" w:rsidRDefault="003B7602">
      <w:pPr>
        <w:rPr>
          <w:lang w:val="ru-RU"/>
        </w:rPr>
      </w:pPr>
    </w:p>
    <w:p w14:paraId="6F7A5773" w14:textId="4379C9F1" w:rsidR="003B7602" w:rsidRDefault="003B7602">
      <w:pPr>
        <w:rPr>
          <w:lang w:val="ru-RU"/>
        </w:rPr>
      </w:pPr>
    </w:p>
    <w:p w14:paraId="3245036F" w14:textId="1CA18DD9" w:rsidR="003B7602" w:rsidRDefault="003B7602">
      <w:pPr>
        <w:rPr>
          <w:lang w:val="ru-RU"/>
        </w:rPr>
      </w:pPr>
    </w:p>
    <w:p w14:paraId="7CCB6D1C" w14:textId="2325BC9E" w:rsidR="003B7602" w:rsidRDefault="003B7602">
      <w:pPr>
        <w:rPr>
          <w:lang w:val="ru-RU"/>
        </w:rPr>
      </w:pPr>
    </w:p>
    <w:p w14:paraId="79C1AD2C" w14:textId="161D5E88" w:rsidR="003B7602" w:rsidRDefault="003B7602">
      <w:pPr>
        <w:rPr>
          <w:lang w:val="ru-RU"/>
        </w:rPr>
      </w:pPr>
    </w:p>
    <w:p w14:paraId="7FC05075" w14:textId="0FDB9C88" w:rsidR="003B7602" w:rsidRDefault="003B7602">
      <w:pPr>
        <w:rPr>
          <w:lang w:val="ru-RU"/>
        </w:rPr>
      </w:pPr>
    </w:p>
    <w:p w14:paraId="66D24D6D" w14:textId="73FE2A89" w:rsidR="00BE4F32" w:rsidRDefault="00BE4F32" w:rsidP="00BE4F32">
      <w:pPr>
        <w:rPr>
          <w:rFonts w:ascii="Arial" w:hAnsi="Arial" w:cs="Arial"/>
          <w:b/>
          <w:sz w:val="48"/>
          <w:szCs w:val="48"/>
          <w:lang w:val="ru-RU"/>
        </w:rPr>
      </w:pPr>
      <w:r w:rsidRPr="00BE4F32">
        <w:rPr>
          <w:rFonts w:ascii="Arial" w:hAnsi="Arial" w:cs="Arial"/>
          <w:b/>
          <w:sz w:val="48"/>
          <w:szCs w:val="48"/>
          <w:lang w:val="ru-RU"/>
        </w:rPr>
        <w:lastRenderedPageBreak/>
        <w:t>6.</w:t>
      </w:r>
      <w:r w:rsidRPr="00D65D7D">
        <w:rPr>
          <w:rFonts w:ascii="Arial" w:hAnsi="Arial" w:cs="Arial"/>
          <w:b/>
          <w:sz w:val="48"/>
          <w:szCs w:val="48"/>
          <w:lang w:val="ru-RU"/>
        </w:rPr>
        <w:t xml:space="preserve"> Обслуживание</w:t>
      </w:r>
    </w:p>
    <w:p w14:paraId="78B2BC42" w14:textId="00ED5B59" w:rsidR="00BE4F32" w:rsidRPr="00BE4F32" w:rsidRDefault="00BE4F32" w:rsidP="00BE4F32">
      <w:pPr>
        <w:rPr>
          <w:rFonts w:ascii="Arial" w:hAnsi="Arial" w:cs="Arial"/>
          <w:b/>
          <w:sz w:val="48"/>
          <w:szCs w:val="48"/>
          <w:lang w:val="ru-RU"/>
        </w:rPr>
      </w:pPr>
    </w:p>
    <w:p w14:paraId="2CF13686" w14:textId="507C5F39" w:rsidR="00BE4F32" w:rsidRDefault="00BE4F32" w:rsidP="00BE4F32">
      <w:pPr>
        <w:autoSpaceDN w:val="0"/>
        <w:rPr>
          <w:rFonts w:ascii="Arial" w:hAnsi="Arial" w:cs="Arial"/>
          <w:sz w:val="24"/>
          <w:lang w:val="ru-RU"/>
        </w:rPr>
      </w:pPr>
      <w:r w:rsidRPr="007320F9">
        <w:rPr>
          <w:rFonts w:ascii="Arial" w:hAnsi="Arial" w:cs="Arial"/>
          <w:sz w:val="24"/>
        </w:rPr>
        <w:t>a</w:t>
      </w:r>
      <w:r w:rsidRPr="00BE4F32">
        <w:rPr>
          <w:rFonts w:ascii="Arial" w:hAnsi="Arial" w:cs="Arial"/>
          <w:sz w:val="24"/>
          <w:lang w:val="ru-RU"/>
        </w:rPr>
        <w:t>. Очистка бака</w:t>
      </w:r>
    </w:p>
    <w:p w14:paraId="4E5DF256" w14:textId="0629A8C8" w:rsidR="00BE4F32" w:rsidRPr="00BE4F32" w:rsidRDefault="00BE4F32" w:rsidP="00BE4F32">
      <w:pPr>
        <w:autoSpaceDN w:val="0"/>
        <w:rPr>
          <w:rFonts w:ascii="Arial" w:hAnsi="Arial" w:cs="Arial"/>
          <w:sz w:val="24"/>
          <w:lang w:val="ru-RU"/>
        </w:rPr>
      </w:pPr>
    </w:p>
    <w:p w14:paraId="3CC58A0C" w14:textId="607DCACA" w:rsidR="00BE4F32" w:rsidRDefault="00BE4F32" w:rsidP="00BE4F32">
      <w:pPr>
        <w:autoSpaceDN w:val="0"/>
        <w:rPr>
          <w:rFonts w:ascii="Arial" w:hAnsi="Arial" w:cs="Arial"/>
          <w:sz w:val="24"/>
          <w:lang w:val="ru-RU"/>
        </w:rPr>
      </w:pPr>
      <w:r w:rsidRPr="00BE4F32">
        <w:rPr>
          <w:rFonts w:ascii="Arial" w:hAnsi="Arial" w:cs="Arial"/>
          <w:sz w:val="24"/>
          <w:lang w:val="ru-RU"/>
        </w:rPr>
        <w:t>После использования или в случае, когда бак полностью заполнен (что сопровождается заметной потерей силы всасывания), бак следует полностью опустошить.</w:t>
      </w:r>
    </w:p>
    <w:p w14:paraId="3DD01D3B" w14:textId="6EA9A8F7" w:rsidR="00BE4F32" w:rsidRDefault="00BE4F32" w:rsidP="00BE4F32">
      <w:pPr>
        <w:autoSpaceDN w:val="0"/>
        <w:rPr>
          <w:rFonts w:ascii="Arial" w:hAnsi="Arial" w:cs="Arial"/>
          <w:sz w:val="24"/>
          <w:lang w:val="ru-RU"/>
        </w:rPr>
      </w:pPr>
    </w:p>
    <w:p w14:paraId="014DC043" w14:textId="72E8B33B" w:rsidR="00BE4F32" w:rsidRPr="00BE4F32" w:rsidRDefault="00BE4F32" w:rsidP="00BE4F32">
      <w:pPr>
        <w:pStyle w:val="a3"/>
        <w:numPr>
          <w:ilvl w:val="0"/>
          <w:numId w:val="6"/>
        </w:numPr>
        <w:autoSpaceDN w:val="0"/>
        <w:rPr>
          <w:rFonts w:ascii="Arial" w:hAnsi="Arial" w:cs="Arial"/>
          <w:sz w:val="24"/>
          <w:lang w:val="ru-RU"/>
        </w:rPr>
      </w:pPr>
      <w:r w:rsidRPr="00BE4F32">
        <w:rPr>
          <w:rFonts w:ascii="Arial" w:hAnsi="Arial" w:cs="Arial"/>
          <w:sz w:val="24"/>
          <w:lang w:val="ru-RU"/>
        </w:rPr>
        <w:t>Отстегните защелки-фиксаторы и снимите головную часть пылесоса.</w:t>
      </w:r>
    </w:p>
    <w:p w14:paraId="368B5B1B" w14:textId="41425391" w:rsidR="00BE4F32" w:rsidRPr="00BE4F32" w:rsidRDefault="00BE4F32" w:rsidP="00BE4F32">
      <w:pPr>
        <w:autoSpaceDN w:val="0"/>
        <w:rPr>
          <w:rFonts w:ascii="Arial" w:hAnsi="Arial" w:cs="Arial"/>
          <w:sz w:val="24"/>
          <w:lang w:val="ru-RU"/>
        </w:rPr>
      </w:pPr>
    </w:p>
    <w:p w14:paraId="1ED56BE9" w14:textId="0F4E1948" w:rsidR="00BE4F32" w:rsidRDefault="00BE4F32" w:rsidP="00BE4F32">
      <w:pPr>
        <w:autoSpaceDN w:val="0"/>
        <w:rPr>
          <w:rFonts w:ascii="Arial" w:hAnsi="Arial" w:cs="Arial"/>
          <w:sz w:val="24"/>
          <w:lang w:val="ru-RU"/>
        </w:rPr>
      </w:pPr>
      <w:r w:rsidRPr="00BE4F32">
        <w:rPr>
          <w:rFonts w:ascii="Arial" w:hAnsi="Arial" w:cs="Arial"/>
          <w:sz w:val="24"/>
          <w:lang w:val="ru-RU"/>
        </w:rPr>
        <w:t>2) Снимите фильтр-корзину и освободите бак от мусора и пыли.</w:t>
      </w:r>
    </w:p>
    <w:p w14:paraId="7C998B81" w14:textId="4BFD8413" w:rsidR="00BE4F32" w:rsidRPr="00BE4F32" w:rsidRDefault="00BE4F32" w:rsidP="00BE4F32">
      <w:pPr>
        <w:autoSpaceDN w:val="0"/>
        <w:rPr>
          <w:rFonts w:ascii="Arial" w:hAnsi="Arial" w:cs="Arial"/>
          <w:sz w:val="24"/>
          <w:lang w:val="ru-RU"/>
        </w:rPr>
      </w:pPr>
    </w:p>
    <w:p w14:paraId="2989D29B" w14:textId="2CD60614" w:rsidR="00BE4F32" w:rsidRPr="00BE4F32" w:rsidRDefault="00BE4F32" w:rsidP="00BE4F32">
      <w:pPr>
        <w:autoSpaceDN w:val="0"/>
        <w:rPr>
          <w:rFonts w:ascii="Arial" w:hAnsi="Arial" w:cs="Arial"/>
          <w:sz w:val="24"/>
          <w:lang w:val="ru-RU"/>
        </w:rPr>
      </w:pPr>
      <w:r w:rsidRPr="007320F9">
        <w:rPr>
          <w:rFonts w:ascii="Arial" w:hAnsi="Arial" w:cs="Arial"/>
          <w:noProof/>
          <w:sz w:val="24"/>
          <w:lang w:val="ru-RU" w:eastAsia="ru-RU"/>
        </w:rPr>
        <w:drawing>
          <wp:anchor distT="0" distB="0" distL="114300" distR="114300" simplePos="0" relativeHeight="251692032" behindDoc="1" locked="0" layoutInCell="1" allowOverlap="1" wp14:anchorId="7D3EA1CE" wp14:editId="29B3EF35">
            <wp:simplePos x="0" y="0"/>
            <wp:positionH relativeFrom="margin">
              <wp:align>right</wp:align>
            </wp:positionH>
            <wp:positionV relativeFrom="paragraph">
              <wp:posOffset>195580</wp:posOffset>
            </wp:positionV>
            <wp:extent cx="2390140" cy="1551305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F32">
        <w:rPr>
          <w:rFonts w:ascii="Arial" w:hAnsi="Arial" w:cs="Arial"/>
          <w:sz w:val="24"/>
          <w:lang w:val="ru-RU"/>
        </w:rPr>
        <w:t xml:space="preserve">3) Установите назад фильтр-корзину и головную часть пылесоса. Застегните защелки-фиксаторы. </w:t>
      </w:r>
    </w:p>
    <w:p w14:paraId="27615469" w14:textId="75004983" w:rsidR="00BE4F32" w:rsidRPr="00BE4F32" w:rsidRDefault="00BE4F32" w:rsidP="00BE4F32">
      <w:pPr>
        <w:autoSpaceDN w:val="0"/>
        <w:rPr>
          <w:rFonts w:ascii="Arial" w:hAnsi="Arial" w:cs="Arial"/>
          <w:sz w:val="24"/>
          <w:lang w:val="ru-RU"/>
        </w:rPr>
      </w:pPr>
    </w:p>
    <w:p w14:paraId="5BEFFA4A" w14:textId="7BED1ECB" w:rsidR="00BE4F32" w:rsidRDefault="00BE4F32" w:rsidP="00BE4F32">
      <w:pPr>
        <w:autoSpaceDN w:val="0"/>
        <w:rPr>
          <w:rFonts w:ascii="Arial" w:hAnsi="Arial" w:cs="Arial"/>
          <w:sz w:val="24"/>
          <w:lang w:val="ru-RU"/>
        </w:rPr>
      </w:pPr>
      <w:r w:rsidRPr="007320F9">
        <w:rPr>
          <w:rFonts w:ascii="Arial" w:hAnsi="Arial" w:cs="Arial"/>
          <w:sz w:val="24"/>
        </w:rPr>
        <w:t>b</w:t>
      </w:r>
      <w:r w:rsidRPr="00BE4F32">
        <w:rPr>
          <w:rFonts w:ascii="Arial" w:hAnsi="Arial" w:cs="Arial"/>
          <w:sz w:val="24"/>
          <w:lang w:val="ru-RU"/>
        </w:rPr>
        <w:t>. Очистка фильтра-корзины.</w:t>
      </w:r>
    </w:p>
    <w:p w14:paraId="52C34476" w14:textId="77777777" w:rsidR="00BE4F32" w:rsidRPr="00BE4F32" w:rsidRDefault="00BE4F32" w:rsidP="00BE4F32">
      <w:pPr>
        <w:autoSpaceDN w:val="0"/>
        <w:rPr>
          <w:rFonts w:ascii="Arial" w:hAnsi="Arial" w:cs="Arial"/>
          <w:sz w:val="24"/>
          <w:lang w:val="ru-RU"/>
        </w:rPr>
      </w:pPr>
    </w:p>
    <w:p w14:paraId="2061C0ED" w14:textId="17EAB2BE" w:rsidR="00BE4F32" w:rsidRPr="00BE4F32" w:rsidRDefault="00BE4F32" w:rsidP="00BE4F32">
      <w:pPr>
        <w:pStyle w:val="a3"/>
        <w:numPr>
          <w:ilvl w:val="0"/>
          <w:numId w:val="7"/>
        </w:numPr>
        <w:autoSpaceDN w:val="0"/>
        <w:rPr>
          <w:rFonts w:ascii="Arial" w:hAnsi="Arial" w:cs="Arial"/>
          <w:sz w:val="24"/>
          <w:lang w:val="ru-RU"/>
        </w:rPr>
      </w:pPr>
      <w:r w:rsidRPr="00BE4F32">
        <w:rPr>
          <w:rFonts w:ascii="Arial" w:hAnsi="Arial" w:cs="Arial"/>
          <w:sz w:val="24"/>
          <w:lang w:val="ru-RU"/>
        </w:rPr>
        <w:t>Снимите фильтр-корзину.</w:t>
      </w:r>
    </w:p>
    <w:p w14:paraId="5E7DB737" w14:textId="77777777" w:rsidR="00BE4F32" w:rsidRPr="00BE4F32" w:rsidRDefault="00BE4F32" w:rsidP="00BE4F32">
      <w:pPr>
        <w:pStyle w:val="a3"/>
        <w:autoSpaceDN w:val="0"/>
        <w:rPr>
          <w:rFonts w:ascii="Arial" w:hAnsi="Arial" w:cs="Arial"/>
          <w:sz w:val="24"/>
          <w:lang w:val="ru-RU"/>
        </w:rPr>
      </w:pPr>
    </w:p>
    <w:p w14:paraId="613307FB" w14:textId="09A5F44B" w:rsidR="00BE4F32" w:rsidRPr="00BE4F32" w:rsidRDefault="00BE4F32" w:rsidP="00BE4F32">
      <w:pPr>
        <w:pStyle w:val="a3"/>
        <w:numPr>
          <w:ilvl w:val="0"/>
          <w:numId w:val="7"/>
        </w:numPr>
        <w:autoSpaceDN w:val="0"/>
        <w:rPr>
          <w:rFonts w:ascii="Arial" w:hAnsi="Arial" w:cs="Arial"/>
          <w:sz w:val="24"/>
          <w:lang w:val="ru-RU"/>
        </w:rPr>
      </w:pPr>
      <w:r w:rsidRPr="00BE4F32">
        <w:rPr>
          <w:rFonts w:ascii="Arial" w:hAnsi="Arial" w:cs="Arial"/>
          <w:sz w:val="24"/>
          <w:lang w:val="ru-RU"/>
        </w:rPr>
        <w:t>Аккуратно промойте чистой теплой водой.</w:t>
      </w:r>
    </w:p>
    <w:p w14:paraId="7AE4DE29" w14:textId="77777777" w:rsidR="00BE4F32" w:rsidRPr="00BE4F32" w:rsidRDefault="00BE4F32" w:rsidP="00BE4F32">
      <w:pPr>
        <w:pStyle w:val="a3"/>
        <w:rPr>
          <w:rFonts w:ascii="Arial" w:hAnsi="Arial" w:cs="Arial"/>
          <w:sz w:val="24"/>
          <w:lang w:val="ru-RU"/>
        </w:rPr>
      </w:pPr>
    </w:p>
    <w:p w14:paraId="7DC617C0" w14:textId="3DE9008D" w:rsidR="00BE4F32" w:rsidRPr="00BE4F32" w:rsidRDefault="00BE4F32" w:rsidP="00BE4F32">
      <w:pPr>
        <w:pStyle w:val="a3"/>
        <w:numPr>
          <w:ilvl w:val="0"/>
          <w:numId w:val="7"/>
        </w:numPr>
        <w:autoSpaceDN w:val="0"/>
        <w:rPr>
          <w:rFonts w:ascii="Arial" w:hAnsi="Arial" w:cs="Arial"/>
          <w:sz w:val="24"/>
          <w:lang w:val="ru-RU"/>
        </w:rPr>
      </w:pPr>
      <w:r w:rsidRPr="00BE4F32">
        <w:rPr>
          <w:rFonts w:ascii="Arial" w:hAnsi="Arial" w:cs="Arial"/>
          <w:sz w:val="24"/>
          <w:lang w:val="ru-RU"/>
        </w:rPr>
        <w:t>Дайте фильтру полностью высохнуть перед обратной установкой.</w:t>
      </w:r>
    </w:p>
    <w:p w14:paraId="55205BEE" w14:textId="77777777" w:rsidR="00BE4F32" w:rsidRPr="00BE4F32" w:rsidRDefault="00BE4F32" w:rsidP="00BE4F32">
      <w:pPr>
        <w:pStyle w:val="a3"/>
        <w:rPr>
          <w:rFonts w:ascii="Arial" w:hAnsi="Arial" w:cs="Arial"/>
          <w:sz w:val="24"/>
          <w:lang w:val="ru-RU"/>
        </w:rPr>
      </w:pPr>
    </w:p>
    <w:p w14:paraId="16C5D0D4" w14:textId="77777777" w:rsidR="00BE4F32" w:rsidRPr="00BE4F32" w:rsidRDefault="00BE4F32" w:rsidP="00BE4F32">
      <w:pPr>
        <w:pStyle w:val="a3"/>
        <w:autoSpaceDN w:val="0"/>
        <w:rPr>
          <w:rFonts w:ascii="Arial" w:hAnsi="Arial" w:cs="Arial"/>
          <w:sz w:val="24"/>
          <w:lang w:val="ru-RU"/>
        </w:rPr>
      </w:pPr>
    </w:p>
    <w:p w14:paraId="338A0C59" w14:textId="77777777" w:rsidR="00BE4F32" w:rsidRPr="00BE4F32" w:rsidRDefault="00BE4F32" w:rsidP="00BE4F32">
      <w:pPr>
        <w:rPr>
          <w:rFonts w:ascii="Arial" w:hAnsi="Arial" w:cs="Arial"/>
          <w:sz w:val="24"/>
          <w:lang w:val="ru-RU"/>
        </w:rPr>
      </w:pPr>
    </w:p>
    <w:p w14:paraId="520885E0" w14:textId="45FE68EF" w:rsidR="00BE4F32" w:rsidRDefault="00BE4F32" w:rsidP="00BE4F32">
      <w:pPr>
        <w:rPr>
          <w:rFonts w:ascii="Arial" w:hAnsi="Arial" w:cs="Arial"/>
          <w:b/>
          <w:sz w:val="48"/>
          <w:szCs w:val="48"/>
          <w:lang w:val="ru-RU"/>
        </w:rPr>
      </w:pPr>
      <w:r w:rsidRPr="007320F9">
        <w:rPr>
          <w:rFonts w:ascii="Arial" w:hAnsi="Arial" w:cs="Arial"/>
          <w:b/>
          <w:sz w:val="48"/>
          <w:szCs w:val="48"/>
        </w:rPr>
        <w:t xml:space="preserve">7. Технические </w:t>
      </w:r>
      <w:r>
        <w:rPr>
          <w:rFonts w:ascii="Arial" w:hAnsi="Arial" w:cs="Arial"/>
          <w:b/>
          <w:sz w:val="48"/>
          <w:szCs w:val="48"/>
          <w:lang w:val="ru-RU"/>
        </w:rPr>
        <w:t>характеристики</w:t>
      </w:r>
    </w:p>
    <w:p w14:paraId="4C0C80AD" w14:textId="77777777" w:rsidR="00BE4F32" w:rsidRPr="00BE4F32" w:rsidRDefault="00BE4F32" w:rsidP="00BE4F32">
      <w:pPr>
        <w:rPr>
          <w:rFonts w:ascii="Arial" w:hAnsi="Arial" w:cs="Arial"/>
          <w:b/>
          <w:sz w:val="48"/>
          <w:szCs w:val="48"/>
          <w:lang w:val="ru-RU"/>
        </w:rPr>
      </w:pPr>
    </w:p>
    <w:tbl>
      <w:tblPr>
        <w:tblW w:w="9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875"/>
        <w:gridCol w:w="1876"/>
        <w:gridCol w:w="1876"/>
      </w:tblGrid>
      <w:tr w:rsidR="00A51D9E" w:rsidRPr="007320F9" w14:paraId="46901599" w14:textId="1F2D58A6" w:rsidTr="00A51D9E">
        <w:trPr>
          <w:jc w:val="center"/>
        </w:trPr>
        <w:tc>
          <w:tcPr>
            <w:tcW w:w="1875" w:type="dxa"/>
            <w:vAlign w:val="center"/>
          </w:tcPr>
          <w:p w14:paraId="2C04D085" w14:textId="2B755CF8" w:rsidR="00A51D9E" w:rsidRPr="00BE4F32" w:rsidRDefault="00A51D9E" w:rsidP="000D3BB7">
            <w:pPr>
              <w:jc w:val="center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Серия</w:t>
            </w:r>
          </w:p>
        </w:tc>
        <w:tc>
          <w:tcPr>
            <w:tcW w:w="1875" w:type="dxa"/>
            <w:vAlign w:val="center"/>
          </w:tcPr>
          <w:p w14:paraId="4FC0589B" w14:textId="77777777" w:rsidR="00A51D9E" w:rsidRPr="007320F9" w:rsidRDefault="00A51D9E" w:rsidP="000D3BB7">
            <w:pPr>
              <w:jc w:val="center"/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sz w:val="24"/>
              </w:rPr>
              <w:t>Мощность</w:t>
            </w:r>
          </w:p>
        </w:tc>
        <w:tc>
          <w:tcPr>
            <w:tcW w:w="1875" w:type="dxa"/>
            <w:vAlign w:val="center"/>
          </w:tcPr>
          <w:p w14:paraId="2114076E" w14:textId="6C55B29E" w:rsidR="00A51D9E" w:rsidRPr="00464870" w:rsidRDefault="00A51D9E" w:rsidP="000D3BB7">
            <w:pPr>
              <w:jc w:val="center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Напряжение</w:t>
            </w:r>
          </w:p>
        </w:tc>
        <w:tc>
          <w:tcPr>
            <w:tcW w:w="1876" w:type="dxa"/>
            <w:vAlign w:val="center"/>
          </w:tcPr>
          <w:p w14:paraId="186DC7A0" w14:textId="14C6DF2F" w:rsidR="00A51D9E" w:rsidRPr="007320F9" w:rsidRDefault="00A51D9E" w:rsidP="000D3BB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ru-RU"/>
              </w:rPr>
              <w:t>Частота</w:t>
            </w:r>
            <w:r w:rsidRPr="007320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76" w:type="dxa"/>
          </w:tcPr>
          <w:p w14:paraId="078DC45B" w14:textId="06A097D4" w:rsidR="00A51D9E" w:rsidRDefault="00A51D9E" w:rsidP="000D3BB7">
            <w:pPr>
              <w:jc w:val="center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Емкость бака</w:t>
            </w:r>
          </w:p>
        </w:tc>
      </w:tr>
      <w:tr w:rsidR="00A51D9E" w:rsidRPr="007320F9" w14:paraId="7A3FEB22" w14:textId="64B27C86" w:rsidTr="00A51D9E">
        <w:trPr>
          <w:jc w:val="center"/>
        </w:trPr>
        <w:tc>
          <w:tcPr>
            <w:tcW w:w="1875" w:type="dxa"/>
            <w:vAlign w:val="center"/>
          </w:tcPr>
          <w:p w14:paraId="20996B92" w14:textId="77777777" w:rsidR="00A51D9E" w:rsidRPr="007320F9" w:rsidRDefault="00A51D9E" w:rsidP="000D3BB7">
            <w:pPr>
              <w:rPr>
                <w:rFonts w:ascii="Arial" w:hAnsi="Arial" w:cs="Arial"/>
                <w:b/>
                <w:sz w:val="24"/>
              </w:rPr>
            </w:pPr>
            <w:r w:rsidRPr="007320F9">
              <w:rPr>
                <w:rFonts w:ascii="Arial" w:hAnsi="Arial" w:cs="Arial"/>
                <w:bCs/>
                <w:szCs w:val="21"/>
              </w:rPr>
              <w:t xml:space="preserve">        WL092</w:t>
            </w:r>
          </w:p>
        </w:tc>
        <w:tc>
          <w:tcPr>
            <w:tcW w:w="1875" w:type="dxa"/>
            <w:vAlign w:val="center"/>
          </w:tcPr>
          <w:p w14:paraId="38C0837A" w14:textId="77777777" w:rsidR="00A51D9E" w:rsidRPr="007320F9" w:rsidRDefault="00A51D9E" w:rsidP="000D3BB7">
            <w:pPr>
              <w:ind w:firstLineChars="150" w:firstLine="360"/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sz w:val="24"/>
              </w:rPr>
              <w:t>1200 Вт</w:t>
            </w:r>
          </w:p>
          <w:p w14:paraId="4C80A514" w14:textId="77777777" w:rsidR="00A51D9E" w:rsidRPr="007320F9" w:rsidRDefault="00A51D9E" w:rsidP="000D3BB7">
            <w:pPr>
              <w:ind w:firstLineChars="150" w:firstLine="360"/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sz w:val="24"/>
                <w:lang w:val="sq-AL"/>
              </w:rPr>
              <w:t>1</w:t>
            </w:r>
            <w:r w:rsidRPr="007320F9">
              <w:rPr>
                <w:rFonts w:ascii="Arial" w:hAnsi="Arial" w:cs="Arial"/>
                <w:sz w:val="24"/>
              </w:rPr>
              <w:t>4</w:t>
            </w:r>
            <w:r w:rsidRPr="007320F9">
              <w:rPr>
                <w:rFonts w:ascii="Arial" w:hAnsi="Arial" w:cs="Arial"/>
                <w:sz w:val="24"/>
                <w:lang w:val="sq-AL"/>
              </w:rPr>
              <w:t>00 Вт</w:t>
            </w:r>
          </w:p>
        </w:tc>
        <w:tc>
          <w:tcPr>
            <w:tcW w:w="1875" w:type="dxa"/>
            <w:vAlign w:val="center"/>
          </w:tcPr>
          <w:p w14:paraId="7E49CE39" w14:textId="77777777" w:rsidR="00A51D9E" w:rsidRPr="007320F9" w:rsidRDefault="00A51D9E" w:rsidP="000D3BB7">
            <w:pPr>
              <w:jc w:val="center"/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sz w:val="24"/>
              </w:rPr>
              <w:t>220 В – 240 В</w:t>
            </w:r>
          </w:p>
        </w:tc>
        <w:tc>
          <w:tcPr>
            <w:tcW w:w="1876" w:type="dxa"/>
            <w:vAlign w:val="center"/>
          </w:tcPr>
          <w:p w14:paraId="7079585D" w14:textId="77777777" w:rsidR="00A51D9E" w:rsidRPr="007320F9" w:rsidRDefault="00A51D9E" w:rsidP="000D3BB7">
            <w:pPr>
              <w:jc w:val="center"/>
              <w:rPr>
                <w:rFonts w:ascii="Arial" w:hAnsi="Arial" w:cs="Arial"/>
                <w:sz w:val="24"/>
              </w:rPr>
            </w:pPr>
            <w:r w:rsidRPr="007320F9">
              <w:rPr>
                <w:rFonts w:ascii="Arial" w:hAnsi="Arial" w:cs="Arial"/>
                <w:sz w:val="24"/>
              </w:rPr>
              <w:t>50 Гц/60Гц</w:t>
            </w:r>
          </w:p>
        </w:tc>
        <w:tc>
          <w:tcPr>
            <w:tcW w:w="1876" w:type="dxa"/>
          </w:tcPr>
          <w:p w14:paraId="335C819D" w14:textId="5EA40BEB" w:rsidR="00A51D9E" w:rsidRPr="00A51D9E" w:rsidRDefault="00A51D9E" w:rsidP="000D3BB7">
            <w:pPr>
              <w:jc w:val="center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15л </w:t>
            </w:r>
            <w:r>
              <w:rPr>
                <w:rFonts w:ascii="Arial" w:hAnsi="Arial" w:cs="Arial"/>
                <w:sz w:val="24"/>
              </w:rPr>
              <w:t xml:space="preserve">/ </w:t>
            </w:r>
            <w:r>
              <w:rPr>
                <w:rFonts w:ascii="Arial" w:hAnsi="Arial" w:cs="Arial"/>
                <w:sz w:val="24"/>
                <w:lang w:val="ru-RU"/>
              </w:rPr>
              <w:t xml:space="preserve">20л </w:t>
            </w:r>
            <w:r>
              <w:rPr>
                <w:rFonts w:ascii="Arial" w:hAnsi="Arial" w:cs="Arial"/>
                <w:sz w:val="24"/>
              </w:rPr>
              <w:t xml:space="preserve">/ </w:t>
            </w:r>
            <w:r>
              <w:rPr>
                <w:rFonts w:ascii="Arial" w:hAnsi="Arial" w:cs="Arial"/>
                <w:sz w:val="24"/>
                <w:lang w:val="ru-RU"/>
              </w:rPr>
              <w:t>30л</w:t>
            </w:r>
          </w:p>
        </w:tc>
      </w:tr>
    </w:tbl>
    <w:p w14:paraId="086ED183" w14:textId="271D49FA" w:rsidR="001314F0" w:rsidRDefault="001314F0">
      <w:pPr>
        <w:rPr>
          <w:lang w:val="ru-RU"/>
        </w:rPr>
      </w:pPr>
    </w:p>
    <w:p w14:paraId="23C934AC" w14:textId="3AE24752" w:rsidR="001314F0" w:rsidRDefault="001314F0">
      <w:pPr>
        <w:rPr>
          <w:lang w:val="ru-RU"/>
        </w:rPr>
      </w:pPr>
    </w:p>
    <w:p w14:paraId="23125515" w14:textId="77777777" w:rsidR="00E065AA" w:rsidRPr="006853A9" w:rsidRDefault="00E065AA" w:rsidP="00E065AA">
      <w:pPr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szCs w:val="21"/>
          <w:lang w:val="ru-RU"/>
        </w:rPr>
        <w:t>Баки пылесосов могут быть выполнены из пластика или нержавеющей стали (в зависимости от модели).</w:t>
      </w:r>
    </w:p>
    <w:p w14:paraId="22EC0516" w14:textId="0AFFD24A" w:rsidR="001314F0" w:rsidRDefault="001314F0">
      <w:pPr>
        <w:rPr>
          <w:lang w:val="ru-RU"/>
        </w:rPr>
      </w:pPr>
    </w:p>
    <w:p w14:paraId="399AB14C" w14:textId="76EC7D3C" w:rsidR="001314F0" w:rsidRDefault="001314F0">
      <w:pPr>
        <w:rPr>
          <w:lang w:val="ru-RU"/>
        </w:rPr>
      </w:pPr>
    </w:p>
    <w:p w14:paraId="698D5919" w14:textId="6EA004B2" w:rsidR="00BE4F32" w:rsidRDefault="00BE4F32">
      <w:pPr>
        <w:rPr>
          <w:lang w:val="ru-RU"/>
        </w:rPr>
      </w:pPr>
    </w:p>
    <w:p w14:paraId="0BE12118" w14:textId="56BF5615" w:rsidR="00BE4F32" w:rsidRDefault="00BE4F32">
      <w:pPr>
        <w:rPr>
          <w:lang w:val="ru-RU"/>
        </w:rPr>
      </w:pPr>
    </w:p>
    <w:p w14:paraId="05563E99" w14:textId="58AC1453" w:rsidR="00BE4F32" w:rsidRDefault="00BE4F32">
      <w:pPr>
        <w:rPr>
          <w:lang w:val="ru-RU"/>
        </w:rPr>
      </w:pPr>
    </w:p>
    <w:p w14:paraId="5C949C73" w14:textId="4C42E1FC" w:rsidR="00BE4F32" w:rsidRDefault="00BE4F32">
      <w:pPr>
        <w:rPr>
          <w:lang w:val="ru-RU"/>
        </w:rPr>
      </w:pPr>
    </w:p>
    <w:p w14:paraId="3CE46434" w14:textId="20E4E8B2" w:rsidR="00BE4F32" w:rsidRDefault="00BE4F32">
      <w:pPr>
        <w:rPr>
          <w:lang w:val="ru-RU"/>
        </w:rPr>
      </w:pPr>
    </w:p>
    <w:p w14:paraId="08BFCB49" w14:textId="77777777" w:rsidR="00BE4F32" w:rsidRPr="00B561D1" w:rsidRDefault="00BE4F32">
      <w:pPr>
        <w:rPr>
          <w:lang w:val="ru-RU"/>
        </w:rPr>
      </w:pPr>
    </w:p>
    <w:sectPr w:rsidR="00BE4F32" w:rsidRPr="00B5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7"/>
    <w:multiLevelType w:val="singleLevel"/>
    <w:tmpl w:val="0000000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9"/>
    <w:multiLevelType w:val="singleLevel"/>
    <w:tmpl w:val="00000009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BF73107"/>
    <w:multiLevelType w:val="hybridMultilevel"/>
    <w:tmpl w:val="FB545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77140"/>
    <w:multiLevelType w:val="hybridMultilevel"/>
    <w:tmpl w:val="B888C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63A70"/>
    <w:multiLevelType w:val="hybridMultilevel"/>
    <w:tmpl w:val="88AEF9E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4C"/>
    <w:rsid w:val="001314F0"/>
    <w:rsid w:val="00174D07"/>
    <w:rsid w:val="002C5C38"/>
    <w:rsid w:val="00300654"/>
    <w:rsid w:val="00315FB6"/>
    <w:rsid w:val="003B61B9"/>
    <w:rsid w:val="003B7602"/>
    <w:rsid w:val="00464870"/>
    <w:rsid w:val="005A4361"/>
    <w:rsid w:val="00A51D9E"/>
    <w:rsid w:val="00B21A4C"/>
    <w:rsid w:val="00B561D1"/>
    <w:rsid w:val="00BE4F32"/>
    <w:rsid w:val="00BF5D15"/>
    <w:rsid w:val="00E0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2CED"/>
  <w15:chartTrackingRefBased/>
  <w15:docId w15:val="{05F2E6AC-0490-4894-93A6-733E28DB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1D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1B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F5D15"/>
    <w:pPr>
      <w:autoSpaceDE w:val="0"/>
      <w:autoSpaceDN w:val="0"/>
      <w:jc w:val="left"/>
    </w:pPr>
    <w:rPr>
      <w:rFonts w:ascii="Tahoma" w:eastAsia="Tahoma" w:hAnsi="Tahoma" w:cs="Tahoma"/>
      <w:kern w:val="0"/>
      <w:szCs w:val="21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F5D15"/>
    <w:rPr>
      <w:rFonts w:ascii="Tahoma" w:eastAsia="Tahoma" w:hAnsi="Tahoma" w:cs="Tahoma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png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Glazunov</dc:creator>
  <cp:keywords/>
  <dc:description/>
  <cp:lastModifiedBy>Dmitriy Glazunov</cp:lastModifiedBy>
  <cp:revision>10</cp:revision>
  <dcterms:created xsi:type="dcterms:W3CDTF">2020-06-02T10:40:00Z</dcterms:created>
  <dcterms:modified xsi:type="dcterms:W3CDTF">2020-07-09T13:05:00Z</dcterms:modified>
</cp:coreProperties>
</file>